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C27FA4"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801577135"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1557A069" w:rsidR="00FA0B21" w:rsidRPr="00AC4BEF" w:rsidRDefault="00875D1F" w:rsidP="00EF44D0">
      <w:pPr>
        <w:tabs>
          <w:tab w:val="left" w:pos="90"/>
        </w:tabs>
        <w:spacing w:before="24" w:line="276" w:lineRule="auto"/>
        <w:ind w:left="-180" w:right="-200"/>
        <w:jc w:val="both"/>
        <w:rPr>
          <w:rFonts w:ascii="Helvetica" w:hAnsi="Helvetica" w:cs="Helvetica"/>
          <w:b/>
          <w:color w:val="FF0000"/>
          <w:spacing w:val="1"/>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1F1AB8">
        <w:rPr>
          <w:rFonts w:ascii="Helvetica" w:hAnsi="Helvetica" w:cs="Helvetica"/>
          <w:b/>
          <w:color w:val="FF0000"/>
          <w:spacing w:val="1"/>
          <w:highlight w:val="yellow"/>
        </w:rPr>
        <w:t>21</w:t>
      </w:r>
      <w:r w:rsidR="00327CCD" w:rsidRPr="00AC4BEF">
        <w:rPr>
          <w:rFonts w:ascii="Helvetica" w:hAnsi="Helvetica" w:cs="Helvetica"/>
          <w:b/>
          <w:color w:val="FF0000"/>
          <w:spacing w:val="1"/>
          <w:highlight w:val="yellow"/>
        </w:rPr>
        <w:t>.</w:t>
      </w:r>
      <w:r w:rsidR="0081351B">
        <w:rPr>
          <w:rFonts w:ascii="Helvetica" w:hAnsi="Helvetica" w:cs="Helvetica"/>
          <w:b/>
          <w:color w:val="FF0000"/>
          <w:spacing w:val="1"/>
          <w:highlight w:val="yellow"/>
        </w:rPr>
        <w:t>02</w:t>
      </w:r>
      <w:r w:rsidR="00954EB5" w:rsidRPr="00AC4BEF">
        <w:rPr>
          <w:rFonts w:ascii="Helvetica" w:hAnsi="Helvetica" w:cs="Helvetica"/>
          <w:b/>
          <w:color w:val="FF0000"/>
          <w:spacing w:val="1"/>
          <w:highlight w:val="yellow"/>
        </w:rPr>
        <w:t>.202</w:t>
      </w:r>
      <w:r w:rsidR="005343E0" w:rsidRPr="00A75789">
        <w:rPr>
          <w:rFonts w:ascii="Helvetica" w:hAnsi="Helvetica" w:cs="Helvetica"/>
          <w:b/>
          <w:color w:val="FF0000"/>
          <w:spacing w:val="1"/>
          <w:highlight w:val="yellow"/>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2FC43D84"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F067FA">
        <w:rPr>
          <w:rFonts w:ascii="Helvetica" w:hAnsi="Helvetica" w:cs="Helvetica"/>
          <w:b/>
          <w:spacing w:val="1"/>
          <w:u w:val="single"/>
        </w:rPr>
        <w:t xml:space="preserve">PSF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F84E56A"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966B47"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966B47" w:rsidRPr="00F03300" w:rsidRDefault="00966B47"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966B47" w:rsidRPr="00F03300" w:rsidRDefault="00966B47"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966B47" w:rsidRPr="00F03300" w:rsidRDefault="00966B47"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966B47" w:rsidRPr="00F03300" w:rsidRDefault="00966B47"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966B47" w:rsidRPr="00F03300" w:rsidRDefault="00966B47" w:rsidP="00F21014">
            <w:pPr>
              <w:jc w:val="center"/>
              <w:rPr>
                <w:rFonts w:ascii="Cambria" w:hAnsi="Cambria" w:cstheme="minorHAnsi"/>
              </w:rPr>
            </w:pPr>
            <w:r w:rsidRPr="00F03300">
              <w:rPr>
                <w:rFonts w:ascii="Cambria" w:hAnsi="Cambria" w:cstheme="minorHAnsi"/>
              </w:rPr>
              <w:t>3:00 to 3.30 PM</w:t>
            </w:r>
          </w:p>
        </w:tc>
      </w:tr>
      <w:tr w:rsidR="00966B47"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966B47" w:rsidRPr="00F03300" w:rsidRDefault="00966B47"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966B47" w:rsidRPr="00F03300" w:rsidRDefault="00966B47"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966B47" w:rsidRPr="00F03300" w:rsidRDefault="00966B47" w:rsidP="00F21014">
            <w:pPr>
              <w:jc w:val="center"/>
              <w:rPr>
                <w:rFonts w:ascii="Cambria" w:hAnsi="Cambria"/>
              </w:rPr>
            </w:pPr>
          </w:p>
        </w:tc>
      </w:tr>
      <w:tr w:rsidR="00966B47" w:rsidRPr="00F03300" w14:paraId="3BBDB4C8" w14:textId="77777777" w:rsidTr="007D7217">
        <w:trPr>
          <w:trHeight w:val="264"/>
          <w:jc w:val="center"/>
        </w:trPr>
        <w:tc>
          <w:tcPr>
            <w:tcW w:w="2171" w:type="dxa"/>
            <w:tcMar>
              <w:top w:w="0" w:type="dxa"/>
              <w:left w:w="108" w:type="dxa"/>
              <w:bottom w:w="0" w:type="dxa"/>
              <w:right w:w="108" w:type="dxa"/>
            </w:tcMar>
            <w:vAlign w:val="center"/>
          </w:tcPr>
          <w:p w14:paraId="6587B588" w14:textId="4FB14D40" w:rsidR="00966B47" w:rsidRDefault="00966B47" w:rsidP="00F21014">
            <w:pPr>
              <w:contextualSpacing/>
              <w:jc w:val="center"/>
              <w:rPr>
                <w:rFonts w:ascii="Cambria" w:hAnsi="Cambria"/>
              </w:rPr>
            </w:pPr>
          </w:p>
        </w:tc>
        <w:tc>
          <w:tcPr>
            <w:tcW w:w="1422" w:type="dxa"/>
            <w:tcMar>
              <w:top w:w="0" w:type="dxa"/>
              <w:left w:w="108" w:type="dxa"/>
              <w:bottom w:w="0" w:type="dxa"/>
              <w:right w:w="108" w:type="dxa"/>
            </w:tcMar>
            <w:vAlign w:val="center"/>
          </w:tcPr>
          <w:p w14:paraId="224C1353" w14:textId="3462DC7C" w:rsidR="00966B47" w:rsidRDefault="00966B47" w:rsidP="00F21014">
            <w:pPr>
              <w:jc w:val="center"/>
              <w:rPr>
                <w:rFonts w:ascii="Cambria" w:hAnsi="Cambria"/>
              </w:rPr>
            </w:pPr>
          </w:p>
        </w:tc>
        <w:tc>
          <w:tcPr>
            <w:tcW w:w="1878" w:type="dxa"/>
            <w:vMerge/>
            <w:tcMar>
              <w:top w:w="0" w:type="dxa"/>
              <w:left w:w="108" w:type="dxa"/>
              <w:bottom w:w="0" w:type="dxa"/>
              <w:right w:w="108" w:type="dxa"/>
            </w:tcMar>
            <w:vAlign w:val="center"/>
          </w:tcPr>
          <w:p w14:paraId="5B8E26BA"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77083A9"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3277DF49" w14:textId="77777777" w:rsidR="00966B47" w:rsidRPr="00F03300" w:rsidRDefault="00966B47"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77777777" w:rsidR="00F21014" w:rsidRDefault="00F21014" w:rsidP="00F336D7">
      <w:pPr>
        <w:pStyle w:val="PlainTable31"/>
        <w:spacing w:line="276" w:lineRule="auto"/>
        <w:ind w:right="-200"/>
        <w:jc w:val="both"/>
        <w:rPr>
          <w:rFonts w:ascii="Helvetica" w:hAnsi="Helvetica" w:cs="Helvetica"/>
          <w:b/>
          <w:spacing w:val="-1"/>
        </w:rPr>
      </w:pPr>
    </w:p>
    <w:p w14:paraId="63473531" w14:textId="43EC7150" w:rsidR="00AF31CC" w:rsidRPr="00E452D4" w:rsidRDefault="00AF31CC" w:rsidP="00A9615E">
      <w:pPr>
        <w:pStyle w:val="PlainTable31"/>
        <w:spacing w:line="276" w:lineRule="auto"/>
        <w:ind w:left="0" w:right="-200"/>
        <w:jc w:val="both"/>
        <w:rPr>
          <w:rFonts w:ascii="Helvetica" w:hAnsi="Helvetica" w:cs="Helvetica"/>
          <w:b/>
          <w:spacing w:val="-1"/>
        </w:rPr>
      </w:pPr>
    </w:p>
    <w:tbl>
      <w:tblPr>
        <w:tblW w:w="5000" w:type="pct"/>
        <w:tblLook w:val="04A0" w:firstRow="1" w:lastRow="0" w:firstColumn="1" w:lastColumn="0" w:noHBand="0" w:noVBand="1"/>
      </w:tblPr>
      <w:tblGrid>
        <w:gridCol w:w="368"/>
        <w:gridCol w:w="1757"/>
        <w:gridCol w:w="880"/>
        <w:gridCol w:w="533"/>
        <w:gridCol w:w="1010"/>
        <w:gridCol w:w="656"/>
        <w:gridCol w:w="2837"/>
        <w:gridCol w:w="825"/>
        <w:gridCol w:w="1042"/>
        <w:gridCol w:w="221"/>
        <w:gridCol w:w="221"/>
      </w:tblGrid>
      <w:tr w:rsidR="00AB6DCF" w:rsidRPr="00AB6DCF" w14:paraId="45C470D4" w14:textId="77777777" w:rsidTr="00AB6DCF">
        <w:trPr>
          <w:trHeight w:val="315"/>
        </w:trPr>
        <w:tc>
          <w:tcPr>
            <w:tcW w:w="168" w:type="pct"/>
            <w:tcBorders>
              <w:top w:val="nil"/>
              <w:left w:val="nil"/>
              <w:bottom w:val="nil"/>
              <w:right w:val="nil"/>
            </w:tcBorders>
            <w:shd w:val="clear" w:color="auto" w:fill="auto"/>
            <w:noWrap/>
            <w:vAlign w:val="bottom"/>
            <w:hideMark/>
          </w:tcPr>
          <w:p w14:paraId="7B72E597"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752" w:type="pct"/>
            <w:tcBorders>
              <w:top w:val="nil"/>
              <w:left w:val="nil"/>
              <w:bottom w:val="nil"/>
              <w:right w:val="nil"/>
            </w:tcBorders>
            <w:shd w:val="clear" w:color="auto" w:fill="auto"/>
            <w:noWrap/>
            <w:vAlign w:val="center"/>
            <w:hideMark/>
          </w:tcPr>
          <w:p w14:paraId="01DED788"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383" w:type="pct"/>
            <w:tcBorders>
              <w:top w:val="nil"/>
              <w:left w:val="nil"/>
              <w:bottom w:val="nil"/>
              <w:right w:val="nil"/>
            </w:tcBorders>
            <w:shd w:val="clear" w:color="auto" w:fill="auto"/>
            <w:noWrap/>
            <w:vAlign w:val="bottom"/>
            <w:hideMark/>
          </w:tcPr>
          <w:p w14:paraId="5CFF31AE"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238" w:type="pct"/>
            <w:tcBorders>
              <w:top w:val="nil"/>
              <w:left w:val="nil"/>
              <w:bottom w:val="nil"/>
              <w:right w:val="nil"/>
            </w:tcBorders>
            <w:shd w:val="clear" w:color="auto" w:fill="auto"/>
            <w:noWrap/>
            <w:vAlign w:val="bottom"/>
            <w:hideMark/>
          </w:tcPr>
          <w:p w14:paraId="4521BFAC"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438" w:type="pct"/>
            <w:tcBorders>
              <w:top w:val="nil"/>
              <w:left w:val="nil"/>
              <w:bottom w:val="nil"/>
              <w:right w:val="nil"/>
            </w:tcBorders>
            <w:shd w:val="clear" w:color="auto" w:fill="auto"/>
            <w:noWrap/>
            <w:vAlign w:val="bottom"/>
            <w:hideMark/>
          </w:tcPr>
          <w:p w14:paraId="3AC303B3"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289" w:type="pct"/>
            <w:tcBorders>
              <w:top w:val="nil"/>
              <w:left w:val="nil"/>
              <w:bottom w:val="nil"/>
              <w:right w:val="nil"/>
            </w:tcBorders>
            <w:shd w:val="clear" w:color="auto" w:fill="auto"/>
            <w:noWrap/>
            <w:vAlign w:val="bottom"/>
            <w:hideMark/>
          </w:tcPr>
          <w:p w14:paraId="6671B82D"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1206" w:type="pct"/>
            <w:tcBorders>
              <w:top w:val="nil"/>
              <w:left w:val="nil"/>
              <w:bottom w:val="nil"/>
              <w:right w:val="nil"/>
            </w:tcBorders>
            <w:shd w:val="clear" w:color="auto" w:fill="auto"/>
            <w:noWrap/>
            <w:vAlign w:val="bottom"/>
            <w:hideMark/>
          </w:tcPr>
          <w:p w14:paraId="33B3817F"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360" w:type="pct"/>
            <w:tcBorders>
              <w:top w:val="nil"/>
              <w:left w:val="nil"/>
              <w:bottom w:val="nil"/>
              <w:right w:val="nil"/>
            </w:tcBorders>
            <w:shd w:val="clear" w:color="auto" w:fill="auto"/>
            <w:noWrap/>
            <w:vAlign w:val="bottom"/>
            <w:hideMark/>
          </w:tcPr>
          <w:p w14:paraId="087BB53D" w14:textId="77777777" w:rsidR="00AB6DCF" w:rsidRPr="00AB6DCF" w:rsidRDefault="00AB6DCF" w:rsidP="00AB6DCF">
            <w:pPr>
              <w:rPr>
                <w:rFonts w:ascii="Times New Roman" w:eastAsia="Times New Roman" w:hAnsi="Times New Roman" w:cs="Times New Roman"/>
                <w:sz w:val="16"/>
                <w:szCs w:val="16"/>
                <w:lang w:val="en-IN" w:eastAsia="en-IN" w:bidi="hi-IN"/>
              </w:rPr>
            </w:pPr>
          </w:p>
        </w:tc>
        <w:tc>
          <w:tcPr>
            <w:tcW w:w="452" w:type="pct"/>
            <w:tcBorders>
              <w:top w:val="nil"/>
              <w:left w:val="nil"/>
              <w:bottom w:val="nil"/>
              <w:right w:val="nil"/>
            </w:tcBorders>
            <w:shd w:val="clear" w:color="auto" w:fill="auto"/>
            <w:noWrap/>
            <w:vAlign w:val="center"/>
            <w:hideMark/>
          </w:tcPr>
          <w:p w14:paraId="0CE49F4F" w14:textId="77777777" w:rsidR="00AB6DCF" w:rsidRPr="00AB6DCF" w:rsidRDefault="00AB6DCF" w:rsidP="00AB6DCF">
            <w:pPr>
              <w:jc w:val="center"/>
              <w:rPr>
                <w:rFonts w:ascii="Cambria" w:eastAsia="Times New Roman" w:hAnsi="Cambria" w:cs="Calibri"/>
                <w:b/>
                <w:bCs/>
                <w:color w:val="FF0000"/>
                <w:sz w:val="16"/>
                <w:szCs w:val="16"/>
                <w:lang w:val="en-IN" w:eastAsia="en-IN" w:bidi="hi-IN"/>
              </w:rPr>
            </w:pPr>
            <w:r w:rsidRPr="00AB6DCF">
              <w:rPr>
                <w:rFonts w:ascii="Cambria" w:eastAsia="Times New Roman" w:hAnsi="Cambria" w:cs="Calibri"/>
                <w:b/>
                <w:bCs/>
                <w:color w:val="FF0000"/>
                <w:sz w:val="16"/>
                <w:szCs w:val="16"/>
                <w:lang w:val="en-IN" w:eastAsia="en-IN" w:bidi="hi-IN"/>
              </w:rPr>
              <w:t>ANNEXURE -I</w:t>
            </w:r>
          </w:p>
        </w:tc>
        <w:tc>
          <w:tcPr>
            <w:tcW w:w="346" w:type="pct"/>
            <w:tcBorders>
              <w:top w:val="nil"/>
              <w:left w:val="nil"/>
              <w:bottom w:val="nil"/>
              <w:right w:val="nil"/>
            </w:tcBorders>
            <w:shd w:val="clear" w:color="auto" w:fill="auto"/>
            <w:noWrap/>
            <w:vAlign w:val="bottom"/>
            <w:hideMark/>
          </w:tcPr>
          <w:p w14:paraId="39C04B61" w14:textId="77777777" w:rsidR="00AB6DCF" w:rsidRPr="00AB6DCF" w:rsidRDefault="00AB6DCF" w:rsidP="00AB6DCF">
            <w:pPr>
              <w:jc w:val="center"/>
              <w:rPr>
                <w:rFonts w:ascii="Cambria" w:eastAsia="Times New Roman" w:hAnsi="Cambria" w:cs="Calibri"/>
                <w:b/>
                <w:bCs/>
                <w:color w:val="FF0000"/>
                <w:sz w:val="16"/>
                <w:szCs w:val="16"/>
                <w:lang w:val="en-IN" w:eastAsia="en-IN" w:bidi="hi-IN"/>
              </w:rPr>
            </w:pPr>
          </w:p>
        </w:tc>
        <w:tc>
          <w:tcPr>
            <w:tcW w:w="369" w:type="pct"/>
            <w:tcBorders>
              <w:top w:val="nil"/>
              <w:left w:val="nil"/>
              <w:bottom w:val="nil"/>
              <w:right w:val="nil"/>
            </w:tcBorders>
            <w:shd w:val="clear" w:color="auto" w:fill="auto"/>
            <w:noWrap/>
            <w:vAlign w:val="bottom"/>
            <w:hideMark/>
          </w:tcPr>
          <w:p w14:paraId="21188C20" w14:textId="77777777" w:rsidR="00AB6DCF" w:rsidRPr="00AB6DCF" w:rsidRDefault="00AB6DCF" w:rsidP="00AB6DCF">
            <w:pPr>
              <w:rPr>
                <w:rFonts w:ascii="Times New Roman" w:eastAsia="Times New Roman" w:hAnsi="Times New Roman" w:cs="Times New Roman"/>
                <w:sz w:val="16"/>
                <w:szCs w:val="16"/>
                <w:lang w:val="en-IN" w:eastAsia="en-IN" w:bidi="hi-IN"/>
              </w:rPr>
            </w:pPr>
          </w:p>
        </w:tc>
      </w:tr>
      <w:tr w:rsidR="00AB6DCF" w:rsidRPr="00AB6DCF" w14:paraId="7A6C3A94" w14:textId="77777777" w:rsidTr="00AB6DCF">
        <w:trPr>
          <w:trHeight w:val="420"/>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29609D"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PSF IMPORTED MASOOR 22-23 &amp; PSF TOOR K-21</w:t>
            </w:r>
          </w:p>
        </w:tc>
      </w:tr>
      <w:tr w:rsidR="00AB6DCF" w:rsidRPr="00AB6DCF" w14:paraId="1F3B5724" w14:textId="77777777" w:rsidTr="00AB6DCF">
        <w:trPr>
          <w:gridAfter w:val="2"/>
          <w:wAfter w:w="714" w:type="pct"/>
          <w:trHeight w:val="315"/>
        </w:trPr>
        <w:tc>
          <w:tcPr>
            <w:tcW w:w="168" w:type="pct"/>
            <w:tcBorders>
              <w:top w:val="nil"/>
              <w:left w:val="single" w:sz="8" w:space="0" w:color="auto"/>
              <w:bottom w:val="nil"/>
              <w:right w:val="single" w:sz="8" w:space="0" w:color="auto"/>
            </w:tcBorders>
            <w:shd w:val="clear" w:color="auto" w:fill="auto"/>
            <w:noWrap/>
            <w:vAlign w:val="bottom"/>
            <w:hideMark/>
          </w:tcPr>
          <w:p w14:paraId="25102DEA"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 </w:t>
            </w:r>
          </w:p>
        </w:tc>
        <w:tc>
          <w:tcPr>
            <w:tcW w:w="752" w:type="pct"/>
            <w:tcBorders>
              <w:top w:val="nil"/>
              <w:left w:val="nil"/>
              <w:bottom w:val="nil"/>
              <w:right w:val="single" w:sz="8" w:space="0" w:color="auto"/>
            </w:tcBorders>
            <w:shd w:val="clear" w:color="auto" w:fill="auto"/>
            <w:noWrap/>
            <w:vAlign w:val="center"/>
            <w:hideMark/>
          </w:tcPr>
          <w:p w14:paraId="78BE1E14" w14:textId="77777777" w:rsidR="00AB6DCF" w:rsidRPr="00AB6DCF" w:rsidRDefault="00AB6DCF" w:rsidP="00AB6DCF">
            <w:pP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w:t>
            </w:r>
          </w:p>
        </w:tc>
        <w:tc>
          <w:tcPr>
            <w:tcW w:w="383" w:type="pct"/>
            <w:tcBorders>
              <w:top w:val="nil"/>
              <w:left w:val="nil"/>
              <w:bottom w:val="nil"/>
              <w:right w:val="single" w:sz="8" w:space="0" w:color="auto"/>
            </w:tcBorders>
            <w:shd w:val="clear" w:color="auto" w:fill="auto"/>
            <w:noWrap/>
            <w:vAlign w:val="center"/>
            <w:hideMark/>
          </w:tcPr>
          <w:p w14:paraId="3094EEAF" w14:textId="77777777" w:rsidR="00AB6DCF" w:rsidRPr="00AB6DCF" w:rsidRDefault="00AB6DCF" w:rsidP="00AB6DCF">
            <w:pP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w:t>
            </w:r>
          </w:p>
        </w:tc>
        <w:tc>
          <w:tcPr>
            <w:tcW w:w="238" w:type="pct"/>
            <w:tcBorders>
              <w:top w:val="nil"/>
              <w:left w:val="nil"/>
              <w:bottom w:val="nil"/>
              <w:right w:val="single" w:sz="8" w:space="0" w:color="auto"/>
            </w:tcBorders>
            <w:shd w:val="clear" w:color="auto" w:fill="auto"/>
            <w:noWrap/>
            <w:vAlign w:val="center"/>
            <w:hideMark/>
          </w:tcPr>
          <w:p w14:paraId="5C958E82" w14:textId="77777777" w:rsidR="00AB6DCF" w:rsidRPr="00AB6DCF" w:rsidRDefault="00AB6DCF" w:rsidP="00AB6DCF">
            <w:pP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w:t>
            </w:r>
          </w:p>
        </w:tc>
        <w:tc>
          <w:tcPr>
            <w:tcW w:w="438" w:type="pct"/>
            <w:tcBorders>
              <w:top w:val="nil"/>
              <w:left w:val="nil"/>
              <w:bottom w:val="nil"/>
              <w:right w:val="single" w:sz="8" w:space="0" w:color="auto"/>
            </w:tcBorders>
            <w:shd w:val="clear" w:color="auto" w:fill="auto"/>
            <w:noWrap/>
            <w:vAlign w:val="center"/>
            <w:hideMark/>
          </w:tcPr>
          <w:p w14:paraId="7088F062" w14:textId="77777777" w:rsidR="00AB6DCF" w:rsidRPr="00AB6DCF" w:rsidRDefault="00AB6DCF" w:rsidP="00AB6DCF">
            <w:pP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w:t>
            </w:r>
          </w:p>
        </w:tc>
        <w:tc>
          <w:tcPr>
            <w:tcW w:w="289" w:type="pct"/>
            <w:tcBorders>
              <w:top w:val="nil"/>
              <w:left w:val="nil"/>
              <w:bottom w:val="nil"/>
              <w:right w:val="single" w:sz="8" w:space="0" w:color="auto"/>
            </w:tcBorders>
            <w:shd w:val="clear" w:color="auto" w:fill="auto"/>
            <w:noWrap/>
            <w:vAlign w:val="center"/>
            <w:hideMark/>
          </w:tcPr>
          <w:p w14:paraId="507AD3AA" w14:textId="77777777" w:rsidR="00AB6DCF" w:rsidRPr="00AB6DCF" w:rsidRDefault="00AB6DCF" w:rsidP="00AB6DCF">
            <w:pP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w:t>
            </w:r>
          </w:p>
        </w:tc>
        <w:tc>
          <w:tcPr>
            <w:tcW w:w="1206" w:type="pct"/>
            <w:tcBorders>
              <w:top w:val="nil"/>
              <w:left w:val="nil"/>
              <w:bottom w:val="nil"/>
              <w:right w:val="single" w:sz="8" w:space="0" w:color="auto"/>
            </w:tcBorders>
            <w:shd w:val="clear" w:color="auto" w:fill="auto"/>
            <w:noWrap/>
            <w:vAlign w:val="center"/>
            <w:hideMark/>
          </w:tcPr>
          <w:p w14:paraId="13170889" w14:textId="77777777" w:rsidR="00AB6DCF" w:rsidRPr="00AB6DCF" w:rsidRDefault="00AB6DCF" w:rsidP="00AB6DCF">
            <w:pP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w:t>
            </w:r>
          </w:p>
        </w:tc>
        <w:tc>
          <w:tcPr>
            <w:tcW w:w="360" w:type="pct"/>
            <w:tcBorders>
              <w:top w:val="nil"/>
              <w:left w:val="nil"/>
              <w:bottom w:val="nil"/>
              <w:right w:val="single" w:sz="8" w:space="0" w:color="auto"/>
            </w:tcBorders>
            <w:shd w:val="clear" w:color="auto" w:fill="auto"/>
            <w:noWrap/>
            <w:vAlign w:val="center"/>
            <w:hideMark/>
          </w:tcPr>
          <w:p w14:paraId="75AF3932" w14:textId="77777777" w:rsidR="00AB6DCF" w:rsidRPr="00AB6DCF" w:rsidRDefault="00AB6DCF" w:rsidP="00AB6DCF">
            <w:pP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w:t>
            </w:r>
          </w:p>
        </w:tc>
        <w:tc>
          <w:tcPr>
            <w:tcW w:w="452" w:type="pct"/>
            <w:tcBorders>
              <w:top w:val="nil"/>
              <w:left w:val="nil"/>
              <w:bottom w:val="nil"/>
              <w:right w:val="single" w:sz="8" w:space="0" w:color="auto"/>
            </w:tcBorders>
            <w:shd w:val="clear" w:color="auto" w:fill="auto"/>
            <w:noWrap/>
            <w:vAlign w:val="center"/>
            <w:hideMark/>
          </w:tcPr>
          <w:p w14:paraId="5E3233AA"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bookmarkStart w:id="1" w:name="_GoBack"/>
            <w:bookmarkEnd w:id="1"/>
            <w:r w:rsidRPr="00AB6DCF">
              <w:rPr>
                <w:rFonts w:ascii="Cambria" w:eastAsia="Times New Roman" w:hAnsi="Cambria" w:cs="Calibri"/>
                <w:b/>
                <w:bCs/>
                <w:color w:val="000000"/>
                <w:sz w:val="16"/>
                <w:szCs w:val="16"/>
                <w:lang w:val="en-IN" w:eastAsia="en-IN" w:bidi="hi-IN"/>
              </w:rPr>
              <w:t> </w:t>
            </w:r>
          </w:p>
        </w:tc>
      </w:tr>
      <w:tr w:rsidR="00AB6DCF" w:rsidRPr="00AB6DCF" w14:paraId="4D37947C" w14:textId="77777777" w:rsidTr="00AB6DCF">
        <w:trPr>
          <w:gridAfter w:val="2"/>
          <w:wAfter w:w="714" w:type="pct"/>
          <w:trHeight w:val="585"/>
        </w:trPr>
        <w:tc>
          <w:tcPr>
            <w:tcW w:w="168" w:type="pct"/>
            <w:tcBorders>
              <w:top w:val="single" w:sz="8" w:space="0" w:color="auto"/>
              <w:left w:val="single" w:sz="8" w:space="0" w:color="auto"/>
              <w:bottom w:val="single" w:sz="8" w:space="0" w:color="auto"/>
              <w:right w:val="single" w:sz="8" w:space="0" w:color="auto"/>
            </w:tcBorders>
            <w:shd w:val="clear" w:color="000000" w:fill="FFC000"/>
            <w:vAlign w:val="center"/>
            <w:hideMark/>
          </w:tcPr>
          <w:p w14:paraId="428ABE1E"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proofErr w:type="spellStart"/>
            <w:r w:rsidRPr="00AB6DCF">
              <w:rPr>
                <w:rFonts w:ascii="Cambria" w:eastAsia="Times New Roman" w:hAnsi="Cambria" w:cs="Calibri"/>
                <w:b/>
                <w:bCs/>
                <w:color w:val="000000"/>
                <w:sz w:val="16"/>
                <w:szCs w:val="16"/>
                <w:lang w:val="en-IN" w:eastAsia="en-IN" w:bidi="hi-IN"/>
              </w:rPr>
              <w:t>Sl</w:t>
            </w:r>
            <w:proofErr w:type="spellEnd"/>
          </w:p>
        </w:tc>
        <w:tc>
          <w:tcPr>
            <w:tcW w:w="752" w:type="pct"/>
            <w:tcBorders>
              <w:top w:val="single" w:sz="8" w:space="0" w:color="auto"/>
              <w:left w:val="nil"/>
              <w:bottom w:val="single" w:sz="8" w:space="0" w:color="auto"/>
              <w:right w:val="single" w:sz="8" w:space="0" w:color="auto"/>
            </w:tcBorders>
            <w:shd w:val="clear" w:color="000000" w:fill="FFC000"/>
            <w:vAlign w:val="center"/>
            <w:hideMark/>
          </w:tcPr>
          <w:p w14:paraId="5FAC6E05"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xml:space="preserve">Auction ID as per </w:t>
            </w:r>
            <w:proofErr w:type="spellStart"/>
            <w:r w:rsidRPr="00AB6DCF">
              <w:rPr>
                <w:rFonts w:ascii="Cambria" w:eastAsia="Times New Roman" w:hAnsi="Cambria" w:cs="Calibri"/>
                <w:b/>
                <w:bCs/>
                <w:color w:val="000000"/>
                <w:sz w:val="16"/>
                <w:szCs w:val="16"/>
                <w:lang w:val="en-IN" w:eastAsia="en-IN" w:bidi="hi-IN"/>
              </w:rPr>
              <w:t>Nafed</w:t>
            </w:r>
            <w:proofErr w:type="spellEnd"/>
          </w:p>
        </w:tc>
        <w:tc>
          <w:tcPr>
            <w:tcW w:w="383" w:type="pct"/>
            <w:tcBorders>
              <w:top w:val="single" w:sz="8" w:space="0" w:color="auto"/>
              <w:left w:val="nil"/>
              <w:bottom w:val="single" w:sz="8" w:space="0" w:color="auto"/>
              <w:right w:val="single" w:sz="8" w:space="0" w:color="auto"/>
            </w:tcBorders>
            <w:shd w:val="clear" w:color="000000" w:fill="FFC000"/>
            <w:vAlign w:val="center"/>
            <w:hideMark/>
          </w:tcPr>
          <w:p w14:paraId="7505AFF2"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Date</w:t>
            </w:r>
          </w:p>
        </w:tc>
        <w:tc>
          <w:tcPr>
            <w:tcW w:w="238" w:type="pct"/>
            <w:tcBorders>
              <w:top w:val="single" w:sz="8" w:space="0" w:color="auto"/>
              <w:left w:val="nil"/>
              <w:bottom w:val="single" w:sz="8" w:space="0" w:color="auto"/>
              <w:right w:val="single" w:sz="8" w:space="0" w:color="auto"/>
            </w:tcBorders>
            <w:shd w:val="clear" w:color="000000" w:fill="FFC000"/>
            <w:vAlign w:val="center"/>
            <w:hideMark/>
          </w:tcPr>
          <w:p w14:paraId="763BD9F6"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State</w:t>
            </w:r>
          </w:p>
        </w:tc>
        <w:tc>
          <w:tcPr>
            <w:tcW w:w="438" w:type="pct"/>
            <w:tcBorders>
              <w:top w:val="single" w:sz="8" w:space="0" w:color="auto"/>
              <w:left w:val="nil"/>
              <w:bottom w:val="single" w:sz="8" w:space="0" w:color="auto"/>
              <w:right w:val="single" w:sz="8" w:space="0" w:color="auto"/>
            </w:tcBorders>
            <w:shd w:val="clear" w:color="000000" w:fill="FFC000"/>
            <w:vAlign w:val="center"/>
            <w:hideMark/>
          </w:tcPr>
          <w:p w14:paraId="7125A6BA"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 xml:space="preserve">Commodity </w:t>
            </w:r>
          </w:p>
        </w:tc>
        <w:tc>
          <w:tcPr>
            <w:tcW w:w="289" w:type="pct"/>
            <w:tcBorders>
              <w:top w:val="single" w:sz="8" w:space="0" w:color="auto"/>
              <w:left w:val="nil"/>
              <w:bottom w:val="single" w:sz="8" w:space="0" w:color="auto"/>
              <w:right w:val="single" w:sz="8" w:space="0" w:color="auto"/>
            </w:tcBorders>
            <w:shd w:val="clear" w:color="000000" w:fill="FFC000"/>
            <w:vAlign w:val="center"/>
            <w:hideMark/>
          </w:tcPr>
          <w:p w14:paraId="4C7A3138"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Season</w:t>
            </w:r>
          </w:p>
        </w:tc>
        <w:tc>
          <w:tcPr>
            <w:tcW w:w="1206" w:type="pct"/>
            <w:tcBorders>
              <w:top w:val="single" w:sz="8" w:space="0" w:color="auto"/>
              <w:left w:val="nil"/>
              <w:bottom w:val="single" w:sz="8" w:space="0" w:color="auto"/>
              <w:right w:val="single" w:sz="8" w:space="0" w:color="auto"/>
            </w:tcBorders>
            <w:shd w:val="clear" w:color="000000" w:fill="FFC000"/>
            <w:vAlign w:val="center"/>
            <w:hideMark/>
          </w:tcPr>
          <w:p w14:paraId="06BF10BB"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Name of warehouse</w:t>
            </w:r>
          </w:p>
        </w:tc>
        <w:tc>
          <w:tcPr>
            <w:tcW w:w="360" w:type="pct"/>
            <w:tcBorders>
              <w:top w:val="single" w:sz="8" w:space="0" w:color="auto"/>
              <w:left w:val="nil"/>
              <w:bottom w:val="single" w:sz="8" w:space="0" w:color="auto"/>
              <w:right w:val="single" w:sz="8" w:space="0" w:color="auto"/>
            </w:tcBorders>
            <w:shd w:val="clear" w:color="000000" w:fill="FFC000"/>
            <w:vAlign w:val="center"/>
            <w:hideMark/>
          </w:tcPr>
          <w:p w14:paraId="6AF1922C"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r w:rsidRPr="00AB6DCF">
              <w:rPr>
                <w:rFonts w:ascii="Cambria" w:eastAsia="Times New Roman" w:hAnsi="Cambria" w:cs="Calibri"/>
                <w:b/>
                <w:bCs/>
                <w:color w:val="000000"/>
                <w:sz w:val="16"/>
                <w:szCs w:val="16"/>
                <w:lang w:val="en-IN" w:eastAsia="en-IN" w:bidi="hi-IN"/>
              </w:rPr>
              <w:t>Location</w:t>
            </w:r>
          </w:p>
        </w:tc>
        <w:tc>
          <w:tcPr>
            <w:tcW w:w="452" w:type="pct"/>
            <w:tcBorders>
              <w:top w:val="single" w:sz="8" w:space="0" w:color="auto"/>
              <w:left w:val="nil"/>
              <w:bottom w:val="single" w:sz="8" w:space="0" w:color="auto"/>
              <w:right w:val="single" w:sz="8" w:space="0" w:color="auto"/>
            </w:tcBorders>
            <w:shd w:val="clear" w:color="000000" w:fill="FFC000"/>
            <w:vAlign w:val="center"/>
            <w:hideMark/>
          </w:tcPr>
          <w:p w14:paraId="5081A3AF" w14:textId="77777777" w:rsidR="00AB6DCF" w:rsidRPr="00AB6DCF" w:rsidRDefault="00AB6DCF" w:rsidP="00AB6DCF">
            <w:pPr>
              <w:jc w:val="center"/>
              <w:rPr>
                <w:rFonts w:ascii="Cambria" w:eastAsia="Times New Roman" w:hAnsi="Cambria" w:cs="Calibri"/>
                <w:b/>
                <w:bCs/>
                <w:color w:val="000000"/>
                <w:sz w:val="16"/>
                <w:szCs w:val="16"/>
                <w:lang w:val="en-IN" w:eastAsia="en-IN" w:bidi="hi-IN"/>
              </w:rPr>
            </w:pPr>
            <w:proofErr w:type="spellStart"/>
            <w:r w:rsidRPr="00AB6DCF">
              <w:rPr>
                <w:rFonts w:ascii="Cambria" w:eastAsia="Times New Roman" w:hAnsi="Cambria" w:cs="Calibri"/>
                <w:b/>
                <w:bCs/>
                <w:color w:val="000000"/>
                <w:sz w:val="16"/>
                <w:szCs w:val="16"/>
                <w:lang w:val="en-IN" w:eastAsia="en-IN" w:bidi="hi-IN"/>
              </w:rPr>
              <w:t>Qty</w:t>
            </w:r>
            <w:proofErr w:type="spellEnd"/>
            <w:r w:rsidRPr="00AB6DCF">
              <w:rPr>
                <w:rFonts w:ascii="Cambria" w:eastAsia="Times New Roman" w:hAnsi="Cambria" w:cs="Calibri"/>
                <w:b/>
                <w:bCs/>
                <w:color w:val="000000"/>
                <w:sz w:val="16"/>
                <w:szCs w:val="16"/>
                <w:lang w:val="en-IN" w:eastAsia="en-IN" w:bidi="hi-IN"/>
              </w:rPr>
              <w:t xml:space="preserve"> for auction (MT)</w:t>
            </w:r>
          </w:p>
        </w:tc>
      </w:tr>
      <w:tr w:rsidR="00AB6DCF" w:rsidRPr="00AB6DCF" w14:paraId="54A9A4E6"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8482B7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w:t>
            </w:r>
          </w:p>
        </w:tc>
        <w:tc>
          <w:tcPr>
            <w:tcW w:w="752" w:type="pct"/>
            <w:tcBorders>
              <w:top w:val="nil"/>
              <w:left w:val="nil"/>
              <w:bottom w:val="single" w:sz="8" w:space="0" w:color="auto"/>
              <w:right w:val="single" w:sz="8" w:space="0" w:color="auto"/>
            </w:tcBorders>
            <w:shd w:val="clear" w:color="auto" w:fill="auto"/>
            <w:noWrap/>
            <w:vAlign w:val="center"/>
            <w:hideMark/>
          </w:tcPr>
          <w:p w14:paraId="33B86CF1"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GJKACH002    21.02.2025</w:t>
            </w:r>
          </w:p>
        </w:tc>
        <w:tc>
          <w:tcPr>
            <w:tcW w:w="383" w:type="pct"/>
            <w:tcBorders>
              <w:top w:val="nil"/>
              <w:left w:val="nil"/>
              <w:bottom w:val="single" w:sz="8" w:space="0" w:color="auto"/>
              <w:right w:val="single" w:sz="8" w:space="0" w:color="auto"/>
            </w:tcBorders>
            <w:shd w:val="clear" w:color="auto" w:fill="auto"/>
            <w:noWrap/>
            <w:vAlign w:val="center"/>
            <w:hideMark/>
          </w:tcPr>
          <w:p w14:paraId="453824E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15ED8DF6"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556BE57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274FE56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3F21211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CWC-MUNDRA</w:t>
            </w:r>
          </w:p>
        </w:tc>
        <w:tc>
          <w:tcPr>
            <w:tcW w:w="360" w:type="pct"/>
            <w:tcBorders>
              <w:top w:val="nil"/>
              <w:left w:val="nil"/>
              <w:bottom w:val="single" w:sz="8" w:space="0" w:color="auto"/>
              <w:right w:val="single" w:sz="8" w:space="0" w:color="auto"/>
            </w:tcBorders>
            <w:shd w:val="clear" w:color="auto" w:fill="auto"/>
            <w:noWrap/>
            <w:vAlign w:val="center"/>
            <w:hideMark/>
          </w:tcPr>
          <w:p w14:paraId="750087A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30606F3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20,000</w:t>
            </w:r>
          </w:p>
        </w:tc>
      </w:tr>
      <w:tr w:rsidR="00AB6DCF" w:rsidRPr="00AB6DCF" w14:paraId="4C54D072"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0B27F07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w:t>
            </w:r>
          </w:p>
        </w:tc>
        <w:tc>
          <w:tcPr>
            <w:tcW w:w="752" w:type="pct"/>
            <w:tcBorders>
              <w:top w:val="nil"/>
              <w:left w:val="nil"/>
              <w:bottom w:val="single" w:sz="8" w:space="0" w:color="auto"/>
              <w:right w:val="single" w:sz="8" w:space="0" w:color="auto"/>
            </w:tcBorders>
            <w:shd w:val="clear" w:color="auto" w:fill="auto"/>
            <w:noWrap/>
            <w:vAlign w:val="center"/>
            <w:hideMark/>
          </w:tcPr>
          <w:p w14:paraId="1641923A"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GJKACH008     21.02.2025</w:t>
            </w:r>
          </w:p>
        </w:tc>
        <w:tc>
          <w:tcPr>
            <w:tcW w:w="383" w:type="pct"/>
            <w:tcBorders>
              <w:top w:val="nil"/>
              <w:left w:val="nil"/>
              <w:bottom w:val="single" w:sz="8" w:space="0" w:color="auto"/>
              <w:right w:val="single" w:sz="8" w:space="0" w:color="auto"/>
            </w:tcBorders>
            <w:shd w:val="clear" w:color="auto" w:fill="auto"/>
            <w:noWrap/>
            <w:vAlign w:val="center"/>
            <w:hideMark/>
          </w:tcPr>
          <w:p w14:paraId="6C9371F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6F88FC9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754EBBC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68862DB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7E9575E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AKSHAT GODOWN</w:t>
            </w:r>
          </w:p>
        </w:tc>
        <w:tc>
          <w:tcPr>
            <w:tcW w:w="360" w:type="pct"/>
            <w:tcBorders>
              <w:top w:val="nil"/>
              <w:left w:val="nil"/>
              <w:bottom w:val="single" w:sz="8" w:space="0" w:color="auto"/>
              <w:right w:val="single" w:sz="8" w:space="0" w:color="auto"/>
            </w:tcBorders>
            <w:shd w:val="clear" w:color="auto" w:fill="auto"/>
            <w:noWrap/>
            <w:vAlign w:val="center"/>
            <w:hideMark/>
          </w:tcPr>
          <w:p w14:paraId="46D96C1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1E13D54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4,637</w:t>
            </w:r>
          </w:p>
        </w:tc>
      </w:tr>
      <w:tr w:rsidR="00AB6DCF" w:rsidRPr="00AB6DCF" w14:paraId="6492C8C0"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CCD803A"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3</w:t>
            </w:r>
          </w:p>
        </w:tc>
        <w:tc>
          <w:tcPr>
            <w:tcW w:w="752" w:type="pct"/>
            <w:tcBorders>
              <w:top w:val="nil"/>
              <w:left w:val="nil"/>
              <w:bottom w:val="single" w:sz="8" w:space="0" w:color="auto"/>
              <w:right w:val="single" w:sz="8" w:space="0" w:color="auto"/>
            </w:tcBorders>
            <w:shd w:val="clear" w:color="auto" w:fill="auto"/>
            <w:noWrap/>
            <w:vAlign w:val="center"/>
            <w:hideMark/>
          </w:tcPr>
          <w:p w14:paraId="22BD109B"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GJKACH009     21.02.2025</w:t>
            </w:r>
          </w:p>
        </w:tc>
        <w:tc>
          <w:tcPr>
            <w:tcW w:w="383" w:type="pct"/>
            <w:tcBorders>
              <w:top w:val="nil"/>
              <w:left w:val="nil"/>
              <w:bottom w:val="single" w:sz="8" w:space="0" w:color="auto"/>
              <w:right w:val="single" w:sz="8" w:space="0" w:color="auto"/>
            </w:tcBorders>
            <w:shd w:val="clear" w:color="auto" w:fill="auto"/>
            <w:noWrap/>
            <w:vAlign w:val="center"/>
            <w:hideMark/>
          </w:tcPr>
          <w:p w14:paraId="4A32D49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1B11726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075DB37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30BA362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72BCDEF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GANDHIDHAM</w:t>
            </w:r>
          </w:p>
        </w:tc>
        <w:tc>
          <w:tcPr>
            <w:tcW w:w="360" w:type="pct"/>
            <w:tcBorders>
              <w:top w:val="nil"/>
              <w:left w:val="nil"/>
              <w:bottom w:val="single" w:sz="8" w:space="0" w:color="auto"/>
              <w:right w:val="single" w:sz="8" w:space="0" w:color="auto"/>
            </w:tcBorders>
            <w:shd w:val="clear" w:color="auto" w:fill="auto"/>
            <w:noWrap/>
            <w:vAlign w:val="center"/>
            <w:hideMark/>
          </w:tcPr>
          <w:p w14:paraId="52C2B7A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130C0FF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4,623</w:t>
            </w:r>
          </w:p>
        </w:tc>
      </w:tr>
      <w:tr w:rsidR="00AB6DCF" w:rsidRPr="00AB6DCF" w14:paraId="222138C8"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E2C4DE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4</w:t>
            </w:r>
          </w:p>
        </w:tc>
        <w:tc>
          <w:tcPr>
            <w:tcW w:w="752" w:type="pct"/>
            <w:tcBorders>
              <w:top w:val="nil"/>
              <w:left w:val="nil"/>
              <w:bottom w:val="single" w:sz="8" w:space="0" w:color="auto"/>
              <w:right w:val="single" w:sz="8" w:space="0" w:color="auto"/>
            </w:tcBorders>
            <w:shd w:val="clear" w:color="auto" w:fill="auto"/>
            <w:noWrap/>
            <w:vAlign w:val="center"/>
            <w:hideMark/>
          </w:tcPr>
          <w:p w14:paraId="34B4B2AA"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GJKACH010     21.02.2025</w:t>
            </w:r>
          </w:p>
        </w:tc>
        <w:tc>
          <w:tcPr>
            <w:tcW w:w="383" w:type="pct"/>
            <w:tcBorders>
              <w:top w:val="nil"/>
              <w:left w:val="nil"/>
              <w:bottom w:val="single" w:sz="8" w:space="0" w:color="auto"/>
              <w:right w:val="single" w:sz="8" w:space="0" w:color="auto"/>
            </w:tcBorders>
            <w:shd w:val="clear" w:color="auto" w:fill="auto"/>
            <w:noWrap/>
            <w:vAlign w:val="center"/>
            <w:hideMark/>
          </w:tcPr>
          <w:p w14:paraId="1336FC6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3F7DAA5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52FC00C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28B5B45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5DD471B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GOVIND</w:t>
            </w:r>
          </w:p>
        </w:tc>
        <w:tc>
          <w:tcPr>
            <w:tcW w:w="360" w:type="pct"/>
            <w:tcBorders>
              <w:top w:val="nil"/>
              <w:left w:val="nil"/>
              <w:bottom w:val="single" w:sz="8" w:space="0" w:color="auto"/>
              <w:right w:val="single" w:sz="8" w:space="0" w:color="auto"/>
            </w:tcBorders>
            <w:shd w:val="clear" w:color="auto" w:fill="auto"/>
            <w:noWrap/>
            <w:vAlign w:val="center"/>
            <w:hideMark/>
          </w:tcPr>
          <w:p w14:paraId="3A1AE926"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356F19B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4,548</w:t>
            </w:r>
          </w:p>
        </w:tc>
      </w:tr>
      <w:tr w:rsidR="00AB6DCF" w:rsidRPr="00AB6DCF" w14:paraId="0C024AE2"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F8C107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5</w:t>
            </w:r>
          </w:p>
        </w:tc>
        <w:tc>
          <w:tcPr>
            <w:tcW w:w="752" w:type="pct"/>
            <w:tcBorders>
              <w:top w:val="nil"/>
              <w:left w:val="nil"/>
              <w:bottom w:val="single" w:sz="8" w:space="0" w:color="auto"/>
              <w:right w:val="single" w:sz="8" w:space="0" w:color="auto"/>
            </w:tcBorders>
            <w:shd w:val="clear" w:color="auto" w:fill="auto"/>
            <w:noWrap/>
            <w:vAlign w:val="center"/>
            <w:hideMark/>
          </w:tcPr>
          <w:p w14:paraId="6B61A8AF"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GJKACH011     21.02.2025</w:t>
            </w:r>
          </w:p>
        </w:tc>
        <w:tc>
          <w:tcPr>
            <w:tcW w:w="383" w:type="pct"/>
            <w:tcBorders>
              <w:top w:val="nil"/>
              <w:left w:val="nil"/>
              <w:bottom w:val="single" w:sz="8" w:space="0" w:color="auto"/>
              <w:right w:val="single" w:sz="8" w:space="0" w:color="auto"/>
            </w:tcBorders>
            <w:shd w:val="clear" w:color="auto" w:fill="auto"/>
            <w:noWrap/>
            <w:vAlign w:val="center"/>
            <w:hideMark/>
          </w:tcPr>
          <w:p w14:paraId="1C91259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075C71A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0081761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019C9A2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6FD2109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GOVIND &amp; AKSHATGODOWN</w:t>
            </w:r>
          </w:p>
        </w:tc>
        <w:tc>
          <w:tcPr>
            <w:tcW w:w="360" w:type="pct"/>
            <w:tcBorders>
              <w:top w:val="nil"/>
              <w:left w:val="nil"/>
              <w:bottom w:val="single" w:sz="8" w:space="0" w:color="auto"/>
              <w:right w:val="single" w:sz="8" w:space="0" w:color="auto"/>
            </w:tcBorders>
            <w:shd w:val="clear" w:color="auto" w:fill="auto"/>
            <w:noWrap/>
            <w:vAlign w:val="center"/>
            <w:hideMark/>
          </w:tcPr>
          <w:p w14:paraId="68D49C4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3F7C52B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730</w:t>
            </w:r>
          </w:p>
        </w:tc>
      </w:tr>
      <w:tr w:rsidR="00AB6DCF" w:rsidRPr="00AB6DCF" w14:paraId="2F10A10B"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4EFF802A"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6</w:t>
            </w:r>
          </w:p>
        </w:tc>
        <w:tc>
          <w:tcPr>
            <w:tcW w:w="752" w:type="pct"/>
            <w:tcBorders>
              <w:top w:val="nil"/>
              <w:left w:val="nil"/>
              <w:bottom w:val="single" w:sz="8" w:space="0" w:color="auto"/>
              <w:right w:val="single" w:sz="8" w:space="0" w:color="auto"/>
            </w:tcBorders>
            <w:shd w:val="clear" w:color="auto" w:fill="auto"/>
            <w:noWrap/>
            <w:vAlign w:val="center"/>
            <w:hideMark/>
          </w:tcPr>
          <w:p w14:paraId="3AE4B0B6"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GJKACH012     21.02.2025</w:t>
            </w:r>
          </w:p>
        </w:tc>
        <w:tc>
          <w:tcPr>
            <w:tcW w:w="383" w:type="pct"/>
            <w:tcBorders>
              <w:top w:val="nil"/>
              <w:left w:val="nil"/>
              <w:bottom w:val="single" w:sz="8" w:space="0" w:color="auto"/>
              <w:right w:val="single" w:sz="8" w:space="0" w:color="auto"/>
            </w:tcBorders>
            <w:shd w:val="clear" w:color="auto" w:fill="auto"/>
            <w:noWrap/>
            <w:vAlign w:val="center"/>
            <w:hideMark/>
          </w:tcPr>
          <w:p w14:paraId="725C0DB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5086BF8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5C6F8C8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3E6E8D4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322FABA6"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GOVIND &amp; INDIAN  GANDHIDHAM</w:t>
            </w:r>
          </w:p>
        </w:tc>
        <w:tc>
          <w:tcPr>
            <w:tcW w:w="360" w:type="pct"/>
            <w:tcBorders>
              <w:top w:val="nil"/>
              <w:left w:val="nil"/>
              <w:bottom w:val="single" w:sz="8" w:space="0" w:color="auto"/>
              <w:right w:val="single" w:sz="8" w:space="0" w:color="auto"/>
            </w:tcBorders>
            <w:shd w:val="clear" w:color="auto" w:fill="auto"/>
            <w:noWrap/>
            <w:vAlign w:val="center"/>
            <w:hideMark/>
          </w:tcPr>
          <w:p w14:paraId="69D8CFA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3DA2228A"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522</w:t>
            </w:r>
          </w:p>
        </w:tc>
      </w:tr>
      <w:tr w:rsidR="00AB6DCF" w:rsidRPr="00AB6DCF" w14:paraId="1C27CEE3"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2BFEF72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7</w:t>
            </w:r>
          </w:p>
        </w:tc>
        <w:tc>
          <w:tcPr>
            <w:tcW w:w="752" w:type="pct"/>
            <w:tcBorders>
              <w:top w:val="nil"/>
              <w:left w:val="nil"/>
              <w:bottom w:val="single" w:sz="8" w:space="0" w:color="auto"/>
              <w:right w:val="single" w:sz="8" w:space="0" w:color="auto"/>
            </w:tcBorders>
            <w:shd w:val="clear" w:color="auto" w:fill="auto"/>
            <w:noWrap/>
            <w:vAlign w:val="center"/>
            <w:hideMark/>
          </w:tcPr>
          <w:p w14:paraId="6F5BF93D"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GJKACH013     21.02.2025</w:t>
            </w:r>
          </w:p>
        </w:tc>
        <w:tc>
          <w:tcPr>
            <w:tcW w:w="383" w:type="pct"/>
            <w:tcBorders>
              <w:top w:val="nil"/>
              <w:left w:val="nil"/>
              <w:bottom w:val="single" w:sz="8" w:space="0" w:color="auto"/>
              <w:right w:val="single" w:sz="8" w:space="0" w:color="auto"/>
            </w:tcBorders>
            <w:shd w:val="clear" w:color="auto" w:fill="auto"/>
            <w:noWrap/>
            <w:vAlign w:val="center"/>
            <w:hideMark/>
          </w:tcPr>
          <w:p w14:paraId="36759F3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59698C7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413DC33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7977BC1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0178DD9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GOVIND &amp; INDIAN AGRO</w:t>
            </w:r>
          </w:p>
        </w:tc>
        <w:tc>
          <w:tcPr>
            <w:tcW w:w="360" w:type="pct"/>
            <w:tcBorders>
              <w:top w:val="nil"/>
              <w:left w:val="nil"/>
              <w:bottom w:val="single" w:sz="8" w:space="0" w:color="auto"/>
              <w:right w:val="single" w:sz="8" w:space="0" w:color="auto"/>
            </w:tcBorders>
            <w:shd w:val="clear" w:color="auto" w:fill="auto"/>
            <w:noWrap/>
            <w:vAlign w:val="center"/>
            <w:hideMark/>
          </w:tcPr>
          <w:p w14:paraId="14DA765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1BFA210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688</w:t>
            </w:r>
          </w:p>
        </w:tc>
      </w:tr>
      <w:tr w:rsidR="00AB6DCF" w:rsidRPr="00AB6DCF" w14:paraId="6822B63E"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3E3890F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8</w:t>
            </w:r>
          </w:p>
        </w:tc>
        <w:tc>
          <w:tcPr>
            <w:tcW w:w="752" w:type="pct"/>
            <w:tcBorders>
              <w:top w:val="nil"/>
              <w:left w:val="nil"/>
              <w:bottom w:val="single" w:sz="8" w:space="0" w:color="auto"/>
              <w:right w:val="single" w:sz="8" w:space="0" w:color="auto"/>
            </w:tcBorders>
            <w:shd w:val="clear" w:color="auto" w:fill="auto"/>
            <w:noWrap/>
            <w:vAlign w:val="center"/>
            <w:hideMark/>
          </w:tcPr>
          <w:p w14:paraId="1B1D230D"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GJKACH014      21.02.2025</w:t>
            </w:r>
          </w:p>
        </w:tc>
        <w:tc>
          <w:tcPr>
            <w:tcW w:w="383" w:type="pct"/>
            <w:tcBorders>
              <w:top w:val="nil"/>
              <w:left w:val="nil"/>
              <w:bottom w:val="single" w:sz="8" w:space="0" w:color="auto"/>
              <w:right w:val="single" w:sz="8" w:space="0" w:color="auto"/>
            </w:tcBorders>
            <w:shd w:val="clear" w:color="auto" w:fill="auto"/>
            <w:noWrap/>
            <w:vAlign w:val="center"/>
            <w:hideMark/>
          </w:tcPr>
          <w:p w14:paraId="47D677B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09BBD16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055DCE3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7ABCCD5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381FBAF6"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GOVIND GANDHIDHAM</w:t>
            </w:r>
          </w:p>
        </w:tc>
        <w:tc>
          <w:tcPr>
            <w:tcW w:w="360" w:type="pct"/>
            <w:tcBorders>
              <w:top w:val="nil"/>
              <w:left w:val="nil"/>
              <w:bottom w:val="single" w:sz="8" w:space="0" w:color="auto"/>
              <w:right w:val="single" w:sz="8" w:space="0" w:color="auto"/>
            </w:tcBorders>
            <w:shd w:val="clear" w:color="auto" w:fill="auto"/>
            <w:noWrap/>
            <w:vAlign w:val="center"/>
            <w:hideMark/>
          </w:tcPr>
          <w:p w14:paraId="3454362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1DAF28C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11,683</w:t>
            </w:r>
          </w:p>
        </w:tc>
      </w:tr>
      <w:tr w:rsidR="00AB6DCF" w:rsidRPr="00AB6DCF" w14:paraId="191F8D8B"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16B644D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9</w:t>
            </w:r>
          </w:p>
        </w:tc>
        <w:tc>
          <w:tcPr>
            <w:tcW w:w="752" w:type="pct"/>
            <w:tcBorders>
              <w:top w:val="nil"/>
              <w:left w:val="nil"/>
              <w:bottom w:val="single" w:sz="8" w:space="0" w:color="auto"/>
              <w:right w:val="single" w:sz="8" w:space="0" w:color="auto"/>
            </w:tcBorders>
            <w:shd w:val="clear" w:color="auto" w:fill="auto"/>
            <w:noWrap/>
            <w:vAlign w:val="center"/>
            <w:hideMark/>
          </w:tcPr>
          <w:p w14:paraId="697B9730"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GJKACH015     21.02.2025</w:t>
            </w:r>
          </w:p>
        </w:tc>
        <w:tc>
          <w:tcPr>
            <w:tcW w:w="383" w:type="pct"/>
            <w:tcBorders>
              <w:top w:val="nil"/>
              <w:left w:val="nil"/>
              <w:bottom w:val="single" w:sz="8" w:space="0" w:color="auto"/>
              <w:right w:val="single" w:sz="8" w:space="0" w:color="auto"/>
            </w:tcBorders>
            <w:shd w:val="clear" w:color="auto" w:fill="auto"/>
            <w:noWrap/>
            <w:vAlign w:val="center"/>
            <w:hideMark/>
          </w:tcPr>
          <w:p w14:paraId="4563F74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2712861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0CAFAAC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4A38510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6D88D86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INDIAN AGRO &amp; KUTCH GANDHIDHAM</w:t>
            </w:r>
          </w:p>
        </w:tc>
        <w:tc>
          <w:tcPr>
            <w:tcW w:w="360" w:type="pct"/>
            <w:tcBorders>
              <w:top w:val="nil"/>
              <w:left w:val="nil"/>
              <w:bottom w:val="single" w:sz="8" w:space="0" w:color="auto"/>
              <w:right w:val="single" w:sz="8" w:space="0" w:color="auto"/>
            </w:tcBorders>
            <w:shd w:val="clear" w:color="auto" w:fill="auto"/>
            <w:noWrap/>
            <w:vAlign w:val="center"/>
            <w:hideMark/>
          </w:tcPr>
          <w:p w14:paraId="35E39C8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77F7985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60</w:t>
            </w:r>
          </w:p>
        </w:tc>
      </w:tr>
      <w:tr w:rsidR="00AB6DCF" w:rsidRPr="00AB6DCF" w14:paraId="116A8557"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A85C697"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10</w:t>
            </w:r>
          </w:p>
        </w:tc>
        <w:tc>
          <w:tcPr>
            <w:tcW w:w="752" w:type="pct"/>
            <w:tcBorders>
              <w:top w:val="nil"/>
              <w:left w:val="nil"/>
              <w:bottom w:val="single" w:sz="8" w:space="0" w:color="auto"/>
              <w:right w:val="single" w:sz="8" w:space="0" w:color="auto"/>
            </w:tcBorders>
            <w:shd w:val="clear" w:color="auto" w:fill="auto"/>
            <w:noWrap/>
            <w:vAlign w:val="center"/>
            <w:hideMark/>
          </w:tcPr>
          <w:p w14:paraId="2920786E"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GJKACH017     21.02.2025</w:t>
            </w:r>
          </w:p>
        </w:tc>
        <w:tc>
          <w:tcPr>
            <w:tcW w:w="383" w:type="pct"/>
            <w:tcBorders>
              <w:top w:val="nil"/>
              <w:left w:val="nil"/>
              <w:bottom w:val="single" w:sz="8" w:space="0" w:color="auto"/>
              <w:right w:val="single" w:sz="8" w:space="0" w:color="auto"/>
            </w:tcBorders>
            <w:shd w:val="clear" w:color="auto" w:fill="auto"/>
            <w:noWrap/>
            <w:vAlign w:val="center"/>
            <w:hideMark/>
          </w:tcPr>
          <w:p w14:paraId="5DB8EB2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1A2307A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4CEA21A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4D1A118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7C1E7C2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INDIAN AGRO GANDHIDHAM</w:t>
            </w:r>
          </w:p>
        </w:tc>
        <w:tc>
          <w:tcPr>
            <w:tcW w:w="360" w:type="pct"/>
            <w:tcBorders>
              <w:top w:val="nil"/>
              <w:left w:val="nil"/>
              <w:bottom w:val="single" w:sz="8" w:space="0" w:color="auto"/>
              <w:right w:val="single" w:sz="8" w:space="0" w:color="auto"/>
            </w:tcBorders>
            <w:shd w:val="clear" w:color="auto" w:fill="auto"/>
            <w:noWrap/>
            <w:vAlign w:val="center"/>
            <w:hideMark/>
          </w:tcPr>
          <w:p w14:paraId="388D821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27C38BF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9,697</w:t>
            </w:r>
          </w:p>
        </w:tc>
      </w:tr>
      <w:tr w:rsidR="00AB6DCF" w:rsidRPr="00AB6DCF" w14:paraId="527ADE96"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3E8A171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11</w:t>
            </w:r>
          </w:p>
        </w:tc>
        <w:tc>
          <w:tcPr>
            <w:tcW w:w="752" w:type="pct"/>
            <w:tcBorders>
              <w:top w:val="nil"/>
              <w:left w:val="nil"/>
              <w:bottom w:val="single" w:sz="8" w:space="0" w:color="auto"/>
              <w:right w:val="single" w:sz="8" w:space="0" w:color="auto"/>
            </w:tcBorders>
            <w:shd w:val="clear" w:color="auto" w:fill="auto"/>
            <w:noWrap/>
            <w:vAlign w:val="center"/>
            <w:hideMark/>
          </w:tcPr>
          <w:p w14:paraId="52A40948"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GJKACH018     21.02.2025</w:t>
            </w:r>
          </w:p>
        </w:tc>
        <w:tc>
          <w:tcPr>
            <w:tcW w:w="383" w:type="pct"/>
            <w:tcBorders>
              <w:top w:val="nil"/>
              <w:left w:val="nil"/>
              <w:bottom w:val="single" w:sz="8" w:space="0" w:color="auto"/>
              <w:right w:val="single" w:sz="8" w:space="0" w:color="auto"/>
            </w:tcBorders>
            <w:shd w:val="clear" w:color="auto" w:fill="auto"/>
            <w:noWrap/>
            <w:vAlign w:val="center"/>
            <w:hideMark/>
          </w:tcPr>
          <w:p w14:paraId="7A04FB5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2C2B90A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1E58176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3485A22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05A9A72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KUTCH OIL GANDHIDHAM</w:t>
            </w:r>
          </w:p>
        </w:tc>
        <w:tc>
          <w:tcPr>
            <w:tcW w:w="360" w:type="pct"/>
            <w:tcBorders>
              <w:top w:val="nil"/>
              <w:left w:val="nil"/>
              <w:bottom w:val="single" w:sz="8" w:space="0" w:color="auto"/>
              <w:right w:val="single" w:sz="8" w:space="0" w:color="auto"/>
            </w:tcBorders>
            <w:shd w:val="clear" w:color="auto" w:fill="auto"/>
            <w:noWrap/>
            <w:vAlign w:val="center"/>
            <w:hideMark/>
          </w:tcPr>
          <w:p w14:paraId="587F455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2594B65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6,078</w:t>
            </w:r>
          </w:p>
        </w:tc>
      </w:tr>
      <w:tr w:rsidR="00AB6DCF" w:rsidRPr="00AB6DCF" w14:paraId="27E3B0AE"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4EB9FCBA"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lastRenderedPageBreak/>
              <w:t>12</w:t>
            </w:r>
          </w:p>
        </w:tc>
        <w:tc>
          <w:tcPr>
            <w:tcW w:w="752" w:type="pct"/>
            <w:tcBorders>
              <w:top w:val="nil"/>
              <w:left w:val="nil"/>
              <w:bottom w:val="single" w:sz="8" w:space="0" w:color="auto"/>
              <w:right w:val="single" w:sz="8" w:space="0" w:color="auto"/>
            </w:tcBorders>
            <w:shd w:val="clear" w:color="auto" w:fill="auto"/>
            <w:noWrap/>
            <w:vAlign w:val="center"/>
            <w:hideMark/>
          </w:tcPr>
          <w:p w14:paraId="50215C69"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GJKACH019     21.02.2025</w:t>
            </w:r>
          </w:p>
        </w:tc>
        <w:tc>
          <w:tcPr>
            <w:tcW w:w="383" w:type="pct"/>
            <w:tcBorders>
              <w:top w:val="nil"/>
              <w:left w:val="nil"/>
              <w:bottom w:val="single" w:sz="8" w:space="0" w:color="auto"/>
              <w:right w:val="single" w:sz="8" w:space="0" w:color="auto"/>
            </w:tcBorders>
            <w:shd w:val="clear" w:color="auto" w:fill="auto"/>
            <w:noWrap/>
            <w:vAlign w:val="center"/>
            <w:hideMark/>
          </w:tcPr>
          <w:p w14:paraId="2AE3171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64FA8DB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7B1CCCE6"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1AED7EB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24228FA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MAHALAXMI GANDHIDHAM</w:t>
            </w:r>
          </w:p>
        </w:tc>
        <w:tc>
          <w:tcPr>
            <w:tcW w:w="360" w:type="pct"/>
            <w:tcBorders>
              <w:top w:val="nil"/>
              <w:left w:val="nil"/>
              <w:bottom w:val="single" w:sz="8" w:space="0" w:color="auto"/>
              <w:right w:val="single" w:sz="8" w:space="0" w:color="auto"/>
            </w:tcBorders>
            <w:shd w:val="clear" w:color="auto" w:fill="auto"/>
            <w:noWrap/>
            <w:vAlign w:val="center"/>
            <w:hideMark/>
          </w:tcPr>
          <w:p w14:paraId="5CED4EA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16EF793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5,599</w:t>
            </w:r>
          </w:p>
        </w:tc>
      </w:tr>
      <w:tr w:rsidR="00AB6DCF" w:rsidRPr="00AB6DCF" w14:paraId="1EBDA874"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4FDBB1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13</w:t>
            </w:r>
          </w:p>
        </w:tc>
        <w:tc>
          <w:tcPr>
            <w:tcW w:w="752" w:type="pct"/>
            <w:tcBorders>
              <w:top w:val="nil"/>
              <w:left w:val="nil"/>
              <w:bottom w:val="single" w:sz="8" w:space="0" w:color="auto"/>
              <w:right w:val="single" w:sz="8" w:space="0" w:color="auto"/>
            </w:tcBorders>
            <w:shd w:val="clear" w:color="auto" w:fill="auto"/>
            <w:noWrap/>
            <w:vAlign w:val="center"/>
            <w:hideMark/>
          </w:tcPr>
          <w:p w14:paraId="74FFE7FA"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GJSURA005     21.02.2025</w:t>
            </w:r>
          </w:p>
        </w:tc>
        <w:tc>
          <w:tcPr>
            <w:tcW w:w="383" w:type="pct"/>
            <w:tcBorders>
              <w:top w:val="nil"/>
              <w:left w:val="nil"/>
              <w:bottom w:val="single" w:sz="8" w:space="0" w:color="auto"/>
              <w:right w:val="single" w:sz="8" w:space="0" w:color="auto"/>
            </w:tcBorders>
            <w:shd w:val="clear" w:color="auto" w:fill="auto"/>
            <w:noWrap/>
            <w:vAlign w:val="center"/>
            <w:hideMark/>
          </w:tcPr>
          <w:p w14:paraId="1873549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1B81C90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5D08E72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3998C16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3441288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SURAT</w:t>
            </w:r>
          </w:p>
        </w:tc>
        <w:tc>
          <w:tcPr>
            <w:tcW w:w="360" w:type="pct"/>
            <w:tcBorders>
              <w:top w:val="nil"/>
              <w:left w:val="nil"/>
              <w:bottom w:val="single" w:sz="8" w:space="0" w:color="auto"/>
              <w:right w:val="single" w:sz="8" w:space="0" w:color="auto"/>
            </w:tcBorders>
            <w:shd w:val="clear" w:color="auto" w:fill="auto"/>
            <w:noWrap/>
            <w:vAlign w:val="center"/>
            <w:hideMark/>
          </w:tcPr>
          <w:p w14:paraId="42BD544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SURAT</w:t>
            </w:r>
          </w:p>
        </w:tc>
        <w:tc>
          <w:tcPr>
            <w:tcW w:w="452" w:type="pct"/>
            <w:tcBorders>
              <w:top w:val="nil"/>
              <w:left w:val="nil"/>
              <w:bottom w:val="single" w:sz="8" w:space="0" w:color="auto"/>
              <w:right w:val="single" w:sz="8" w:space="0" w:color="auto"/>
            </w:tcBorders>
            <w:shd w:val="clear" w:color="auto" w:fill="auto"/>
            <w:noWrap/>
            <w:vAlign w:val="center"/>
            <w:hideMark/>
          </w:tcPr>
          <w:p w14:paraId="74581F2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332</w:t>
            </w:r>
          </w:p>
        </w:tc>
      </w:tr>
      <w:tr w:rsidR="00AB6DCF" w:rsidRPr="00AB6DCF" w14:paraId="0958067D"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CF43F0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14</w:t>
            </w:r>
          </w:p>
        </w:tc>
        <w:tc>
          <w:tcPr>
            <w:tcW w:w="752" w:type="pct"/>
            <w:tcBorders>
              <w:top w:val="nil"/>
              <w:left w:val="nil"/>
              <w:bottom w:val="single" w:sz="8" w:space="0" w:color="auto"/>
              <w:right w:val="single" w:sz="8" w:space="0" w:color="auto"/>
            </w:tcBorders>
            <w:shd w:val="clear" w:color="auto" w:fill="auto"/>
            <w:noWrap/>
            <w:vAlign w:val="center"/>
            <w:hideMark/>
          </w:tcPr>
          <w:p w14:paraId="71230E63"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GJSURA006     21.02.2025</w:t>
            </w:r>
          </w:p>
        </w:tc>
        <w:tc>
          <w:tcPr>
            <w:tcW w:w="383" w:type="pct"/>
            <w:tcBorders>
              <w:top w:val="nil"/>
              <w:left w:val="nil"/>
              <w:bottom w:val="single" w:sz="8" w:space="0" w:color="auto"/>
              <w:right w:val="single" w:sz="8" w:space="0" w:color="auto"/>
            </w:tcBorders>
            <w:shd w:val="clear" w:color="auto" w:fill="auto"/>
            <w:noWrap/>
            <w:vAlign w:val="center"/>
            <w:hideMark/>
          </w:tcPr>
          <w:p w14:paraId="68EBEF2A"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3E42FA3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2A85252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50EE627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644361C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SURAT KOSAMBA</w:t>
            </w:r>
          </w:p>
        </w:tc>
        <w:tc>
          <w:tcPr>
            <w:tcW w:w="360" w:type="pct"/>
            <w:tcBorders>
              <w:top w:val="nil"/>
              <w:left w:val="nil"/>
              <w:bottom w:val="single" w:sz="8" w:space="0" w:color="auto"/>
              <w:right w:val="single" w:sz="8" w:space="0" w:color="auto"/>
            </w:tcBorders>
            <w:shd w:val="clear" w:color="auto" w:fill="auto"/>
            <w:noWrap/>
            <w:vAlign w:val="center"/>
            <w:hideMark/>
          </w:tcPr>
          <w:p w14:paraId="080A787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SURAT</w:t>
            </w:r>
          </w:p>
        </w:tc>
        <w:tc>
          <w:tcPr>
            <w:tcW w:w="452" w:type="pct"/>
            <w:tcBorders>
              <w:top w:val="nil"/>
              <w:left w:val="nil"/>
              <w:bottom w:val="single" w:sz="8" w:space="0" w:color="auto"/>
              <w:right w:val="single" w:sz="8" w:space="0" w:color="auto"/>
            </w:tcBorders>
            <w:shd w:val="clear" w:color="auto" w:fill="auto"/>
            <w:noWrap/>
            <w:vAlign w:val="center"/>
            <w:hideMark/>
          </w:tcPr>
          <w:p w14:paraId="14BB518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1,122</w:t>
            </w:r>
          </w:p>
        </w:tc>
      </w:tr>
      <w:tr w:rsidR="00AB6DCF" w:rsidRPr="00AB6DCF" w14:paraId="40BD4973"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10FDAE3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15</w:t>
            </w:r>
          </w:p>
        </w:tc>
        <w:tc>
          <w:tcPr>
            <w:tcW w:w="752" w:type="pct"/>
            <w:tcBorders>
              <w:top w:val="nil"/>
              <w:left w:val="nil"/>
              <w:bottom w:val="single" w:sz="8" w:space="0" w:color="auto"/>
              <w:right w:val="single" w:sz="8" w:space="0" w:color="auto"/>
            </w:tcBorders>
            <w:shd w:val="clear" w:color="auto" w:fill="auto"/>
            <w:noWrap/>
            <w:vAlign w:val="center"/>
            <w:hideMark/>
          </w:tcPr>
          <w:p w14:paraId="6F108443"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GJSURA007     21.02.2025</w:t>
            </w:r>
          </w:p>
        </w:tc>
        <w:tc>
          <w:tcPr>
            <w:tcW w:w="383" w:type="pct"/>
            <w:tcBorders>
              <w:top w:val="nil"/>
              <w:left w:val="nil"/>
              <w:bottom w:val="single" w:sz="8" w:space="0" w:color="auto"/>
              <w:right w:val="single" w:sz="8" w:space="0" w:color="auto"/>
            </w:tcBorders>
            <w:shd w:val="clear" w:color="auto" w:fill="auto"/>
            <w:noWrap/>
            <w:vAlign w:val="center"/>
            <w:hideMark/>
          </w:tcPr>
          <w:p w14:paraId="67AEDED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3AA802E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5A830F4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70ED468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59B82E1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SURAT PALSANA</w:t>
            </w:r>
          </w:p>
        </w:tc>
        <w:tc>
          <w:tcPr>
            <w:tcW w:w="360" w:type="pct"/>
            <w:tcBorders>
              <w:top w:val="nil"/>
              <w:left w:val="nil"/>
              <w:bottom w:val="single" w:sz="8" w:space="0" w:color="auto"/>
              <w:right w:val="single" w:sz="8" w:space="0" w:color="auto"/>
            </w:tcBorders>
            <w:shd w:val="clear" w:color="auto" w:fill="auto"/>
            <w:noWrap/>
            <w:vAlign w:val="center"/>
            <w:hideMark/>
          </w:tcPr>
          <w:p w14:paraId="09CD224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SURAT</w:t>
            </w:r>
          </w:p>
        </w:tc>
        <w:tc>
          <w:tcPr>
            <w:tcW w:w="452" w:type="pct"/>
            <w:tcBorders>
              <w:top w:val="nil"/>
              <w:left w:val="nil"/>
              <w:bottom w:val="single" w:sz="8" w:space="0" w:color="auto"/>
              <w:right w:val="single" w:sz="8" w:space="0" w:color="auto"/>
            </w:tcBorders>
            <w:shd w:val="clear" w:color="auto" w:fill="auto"/>
            <w:noWrap/>
            <w:vAlign w:val="center"/>
            <w:hideMark/>
          </w:tcPr>
          <w:p w14:paraId="1DA8527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9,051</w:t>
            </w:r>
          </w:p>
        </w:tc>
      </w:tr>
      <w:tr w:rsidR="00AB6DCF" w:rsidRPr="00AB6DCF" w14:paraId="76801D07"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38B7914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16</w:t>
            </w:r>
          </w:p>
        </w:tc>
        <w:tc>
          <w:tcPr>
            <w:tcW w:w="752" w:type="pct"/>
            <w:tcBorders>
              <w:top w:val="nil"/>
              <w:left w:val="nil"/>
              <w:bottom w:val="single" w:sz="8" w:space="0" w:color="auto"/>
              <w:right w:val="single" w:sz="8" w:space="0" w:color="auto"/>
            </w:tcBorders>
            <w:shd w:val="clear" w:color="auto" w:fill="auto"/>
            <w:noWrap/>
            <w:vAlign w:val="center"/>
            <w:hideMark/>
          </w:tcPr>
          <w:p w14:paraId="754C213C"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GJSURA008     21.02.2025</w:t>
            </w:r>
          </w:p>
        </w:tc>
        <w:tc>
          <w:tcPr>
            <w:tcW w:w="383" w:type="pct"/>
            <w:tcBorders>
              <w:top w:val="nil"/>
              <w:left w:val="nil"/>
              <w:bottom w:val="single" w:sz="8" w:space="0" w:color="auto"/>
              <w:right w:val="single" w:sz="8" w:space="0" w:color="auto"/>
            </w:tcBorders>
            <w:shd w:val="clear" w:color="auto" w:fill="auto"/>
            <w:noWrap/>
            <w:vAlign w:val="center"/>
            <w:hideMark/>
          </w:tcPr>
          <w:p w14:paraId="04A3E49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1E85875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03A5F29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105775FA"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0655AE5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SURAT PALSANA A.P</w:t>
            </w:r>
          </w:p>
        </w:tc>
        <w:tc>
          <w:tcPr>
            <w:tcW w:w="360" w:type="pct"/>
            <w:tcBorders>
              <w:top w:val="nil"/>
              <w:left w:val="nil"/>
              <w:bottom w:val="single" w:sz="8" w:space="0" w:color="auto"/>
              <w:right w:val="single" w:sz="8" w:space="0" w:color="auto"/>
            </w:tcBorders>
            <w:shd w:val="clear" w:color="auto" w:fill="auto"/>
            <w:noWrap/>
            <w:vAlign w:val="center"/>
            <w:hideMark/>
          </w:tcPr>
          <w:p w14:paraId="200F2EF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SURAT</w:t>
            </w:r>
          </w:p>
        </w:tc>
        <w:tc>
          <w:tcPr>
            <w:tcW w:w="452" w:type="pct"/>
            <w:tcBorders>
              <w:top w:val="nil"/>
              <w:left w:val="nil"/>
              <w:bottom w:val="single" w:sz="8" w:space="0" w:color="auto"/>
              <w:right w:val="single" w:sz="8" w:space="0" w:color="auto"/>
            </w:tcBorders>
            <w:shd w:val="clear" w:color="auto" w:fill="auto"/>
            <w:noWrap/>
            <w:vAlign w:val="center"/>
            <w:hideMark/>
          </w:tcPr>
          <w:p w14:paraId="018A1D1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5,196</w:t>
            </w:r>
          </w:p>
        </w:tc>
      </w:tr>
      <w:tr w:rsidR="00AB6DCF" w:rsidRPr="00AB6DCF" w14:paraId="4ED024B3"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2BE68526"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17</w:t>
            </w:r>
          </w:p>
        </w:tc>
        <w:tc>
          <w:tcPr>
            <w:tcW w:w="752" w:type="pct"/>
            <w:tcBorders>
              <w:top w:val="nil"/>
              <w:left w:val="nil"/>
              <w:bottom w:val="single" w:sz="8" w:space="0" w:color="auto"/>
              <w:right w:val="single" w:sz="8" w:space="0" w:color="auto"/>
            </w:tcBorders>
            <w:shd w:val="clear" w:color="auto" w:fill="auto"/>
            <w:noWrap/>
            <w:vAlign w:val="center"/>
            <w:hideMark/>
          </w:tcPr>
          <w:p w14:paraId="458EDEBE"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GJSURA009     21.02.2025</w:t>
            </w:r>
          </w:p>
        </w:tc>
        <w:tc>
          <w:tcPr>
            <w:tcW w:w="383" w:type="pct"/>
            <w:tcBorders>
              <w:top w:val="nil"/>
              <w:left w:val="nil"/>
              <w:bottom w:val="single" w:sz="8" w:space="0" w:color="auto"/>
              <w:right w:val="single" w:sz="8" w:space="0" w:color="auto"/>
            </w:tcBorders>
            <w:shd w:val="clear" w:color="auto" w:fill="auto"/>
            <w:noWrap/>
            <w:vAlign w:val="center"/>
            <w:hideMark/>
          </w:tcPr>
          <w:p w14:paraId="1503F3F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53B4305D"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42B03880"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7D7462B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74FCB72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SURAT SACHIN</w:t>
            </w:r>
          </w:p>
        </w:tc>
        <w:tc>
          <w:tcPr>
            <w:tcW w:w="360" w:type="pct"/>
            <w:tcBorders>
              <w:top w:val="nil"/>
              <w:left w:val="nil"/>
              <w:bottom w:val="single" w:sz="8" w:space="0" w:color="auto"/>
              <w:right w:val="single" w:sz="8" w:space="0" w:color="auto"/>
            </w:tcBorders>
            <w:shd w:val="clear" w:color="auto" w:fill="auto"/>
            <w:noWrap/>
            <w:vAlign w:val="center"/>
            <w:hideMark/>
          </w:tcPr>
          <w:p w14:paraId="1E0AA8D6"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SURAT</w:t>
            </w:r>
          </w:p>
        </w:tc>
        <w:tc>
          <w:tcPr>
            <w:tcW w:w="452" w:type="pct"/>
            <w:tcBorders>
              <w:top w:val="nil"/>
              <w:left w:val="nil"/>
              <w:bottom w:val="single" w:sz="8" w:space="0" w:color="auto"/>
              <w:right w:val="single" w:sz="8" w:space="0" w:color="auto"/>
            </w:tcBorders>
            <w:shd w:val="clear" w:color="auto" w:fill="auto"/>
            <w:noWrap/>
            <w:vAlign w:val="center"/>
            <w:hideMark/>
          </w:tcPr>
          <w:p w14:paraId="19FBDB9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820</w:t>
            </w:r>
          </w:p>
        </w:tc>
      </w:tr>
      <w:tr w:rsidR="00AB6DCF" w:rsidRPr="00AB6DCF" w14:paraId="6C03DFBB"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221CC82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18</w:t>
            </w:r>
          </w:p>
        </w:tc>
        <w:tc>
          <w:tcPr>
            <w:tcW w:w="752" w:type="pct"/>
            <w:tcBorders>
              <w:top w:val="nil"/>
              <w:left w:val="nil"/>
              <w:bottom w:val="single" w:sz="8" w:space="0" w:color="auto"/>
              <w:right w:val="single" w:sz="8" w:space="0" w:color="auto"/>
            </w:tcBorders>
            <w:shd w:val="clear" w:color="auto" w:fill="auto"/>
            <w:noWrap/>
            <w:vAlign w:val="center"/>
            <w:hideMark/>
          </w:tcPr>
          <w:p w14:paraId="4536A9C7"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GJBHAR005    21.02.2025</w:t>
            </w:r>
          </w:p>
        </w:tc>
        <w:tc>
          <w:tcPr>
            <w:tcW w:w="383" w:type="pct"/>
            <w:tcBorders>
              <w:top w:val="nil"/>
              <w:left w:val="nil"/>
              <w:bottom w:val="single" w:sz="8" w:space="0" w:color="auto"/>
              <w:right w:val="single" w:sz="8" w:space="0" w:color="auto"/>
            </w:tcBorders>
            <w:shd w:val="clear" w:color="auto" w:fill="auto"/>
            <w:noWrap/>
            <w:vAlign w:val="center"/>
            <w:hideMark/>
          </w:tcPr>
          <w:p w14:paraId="5D1C009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164ED39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6918B0BB"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7340E47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1B890CE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VALIYA</w:t>
            </w:r>
          </w:p>
        </w:tc>
        <w:tc>
          <w:tcPr>
            <w:tcW w:w="360" w:type="pct"/>
            <w:tcBorders>
              <w:top w:val="nil"/>
              <w:left w:val="nil"/>
              <w:bottom w:val="single" w:sz="8" w:space="0" w:color="auto"/>
              <w:right w:val="single" w:sz="8" w:space="0" w:color="auto"/>
            </w:tcBorders>
            <w:shd w:val="clear" w:color="auto" w:fill="auto"/>
            <w:noWrap/>
            <w:vAlign w:val="center"/>
            <w:hideMark/>
          </w:tcPr>
          <w:p w14:paraId="73C1074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BHARUCH</w:t>
            </w:r>
          </w:p>
        </w:tc>
        <w:tc>
          <w:tcPr>
            <w:tcW w:w="452" w:type="pct"/>
            <w:tcBorders>
              <w:top w:val="nil"/>
              <w:left w:val="nil"/>
              <w:bottom w:val="single" w:sz="8" w:space="0" w:color="auto"/>
              <w:right w:val="single" w:sz="8" w:space="0" w:color="auto"/>
            </w:tcBorders>
            <w:shd w:val="clear" w:color="auto" w:fill="auto"/>
            <w:noWrap/>
            <w:vAlign w:val="center"/>
            <w:hideMark/>
          </w:tcPr>
          <w:p w14:paraId="4F42322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5,737</w:t>
            </w:r>
          </w:p>
        </w:tc>
      </w:tr>
      <w:tr w:rsidR="00AB6DCF" w:rsidRPr="00AB6DCF" w14:paraId="54B45E38"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6BAAE7A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19</w:t>
            </w:r>
          </w:p>
        </w:tc>
        <w:tc>
          <w:tcPr>
            <w:tcW w:w="752" w:type="pct"/>
            <w:tcBorders>
              <w:top w:val="nil"/>
              <w:left w:val="nil"/>
              <w:bottom w:val="single" w:sz="8" w:space="0" w:color="auto"/>
              <w:right w:val="single" w:sz="8" w:space="0" w:color="auto"/>
            </w:tcBorders>
            <w:shd w:val="clear" w:color="auto" w:fill="auto"/>
            <w:noWrap/>
            <w:vAlign w:val="center"/>
            <w:hideMark/>
          </w:tcPr>
          <w:p w14:paraId="16856F33"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GJKACH020    21.02.2025</w:t>
            </w:r>
          </w:p>
        </w:tc>
        <w:tc>
          <w:tcPr>
            <w:tcW w:w="383" w:type="pct"/>
            <w:tcBorders>
              <w:top w:val="nil"/>
              <w:left w:val="nil"/>
              <w:bottom w:val="single" w:sz="8" w:space="0" w:color="auto"/>
              <w:right w:val="single" w:sz="8" w:space="0" w:color="auto"/>
            </w:tcBorders>
            <w:shd w:val="clear" w:color="auto" w:fill="auto"/>
            <w:noWrap/>
            <w:vAlign w:val="center"/>
            <w:hideMark/>
          </w:tcPr>
          <w:p w14:paraId="1807AB4E"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79439684"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30F23539"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56F09B81"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678A8ED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WEST COAST GANDHIDHAM</w:t>
            </w:r>
          </w:p>
        </w:tc>
        <w:tc>
          <w:tcPr>
            <w:tcW w:w="360" w:type="pct"/>
            <w:tcBorders>
              <w:top w:val="nil"/>
              <w:left w:val="nil"/>
              <w:bottom w:val="single" w:sz="8" w:space="0" w:color="auto"/>
              <w:right w:val="single" w:sz="8" w:space="0" w:color="auto"/>
            </w:tcBorders>
            <w:shd w:val="clear" w:color="auto" w:fill="auto"/>
            <w:noWrap/>
            <w:vAlign w:val="center"/>
            <w:hideMark/>
          </w:tcPr>
          <w:p w14:paraId="4997767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52A7DC2A"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14,344</w:t>
            </w:r>
          </w:p>
        </w:tc>
      </w:tr>
      <w:tr w:rsidR="00AB6DCF" w:rsidRPr="00AB6DCF" w14:paraId="78EAE157" w14:textId="77777777" w:rsidTr="00AB6DCF">
        <w:trPr>
          <w:gridAfter w:val="2"/>
          <w:wAfter w:w="714" w:type="pct"/>
          <w:trHeight w:val="402"/>
        </w:trPr>
        <w:tc>
          <w:tcPr>
            <w:tcW w:w="168" w:type="pct"/>
            <w:tcBorders>
              <w:top w:val="nil"/>
              <w:left w:val="single" w:sz="8" w:space="0" w:color="auto"/>
              <w:bottom w:val="single" w:sz="8" w:space="0" w:color="auto"/>
              <w:right w:val="single" w:sz="8" w:space="0" w:color="auto"/>
            </w:tcBorders>
            <w:shd w:val="clear" w:color="auto" w:fill="auto"/>
            <w:noWrap/>
            <w:vAlign w:val="center"/>
            <w:hideMark/>
          </w:tcPr>
          <w:p w14:paraId="268F723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20</w:t>
            </w:r>
          </w:p>
        </w:tc>
        <w:tc>
          <w:tcPr>
            <w:tcW w:w="752" w:type="pct"/>
            <w:tcBorders>
              <w:top w:val="nil"/>
              <w:left w:val="nil"/>
              <w:bottom w:val="single" w:sz="8" w:space="0" w:color="auto"/>
              <w:right w:val="single" w:sz="8" w:space="0" w:color="auto"/>
            </w:tcBorders>
            <w:shd w:val="clear" w:color="auto" w:fill="auto"/>
            <w:noWrap/>
            <w:vAlign w:val="center"/>
            <w:hideMark/>
          </w:tcPr>
          <w:p w14:paraId="681CB88F" w14:textId="77777777" w:rsidR="00AB6DCF" w:rsidRPr="00AB6DCF" w:rsidRDefault="00AB6DCF" w:rsidP="00AB6DCF">
            <w:pP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GJKACH022    21.02.2025</w:t>
            </w:r>
          </w:p>
        </w:tc>
        <w:tc>
          <w:tcPr>
            <w:tcW w:w="383" w:type="pct"/>
            <w:tcBorders>
              <w:top w:val="nil"/>
              <w:left w:val="nil"/>
              <w:bottom w:val="single" w:sz="8" w:space="0" w:color="auto"/>
              <w:right w:val="single" w:sz="8" w:space="0" w:color="auto"/>
            </w:tcBorders>
            <w:shd w:val="clear" w:color="auto" w:fill="auto"/>
            <w:noWrap/>
            <w:vAlign w:val="center"/>
            <w:hideMark/>
          </w:tcPr>
          <w:p w14:paraId="30E1425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21.02.2025</w:t>
            </w:r>
          </w:p>
        </w:tc>
        <w:tc>
          <w:tcPr>
            <w:tcW w:w="238" w:type="pct"/>
            <w:tcBorders>
              <w:top w:val="nil"/>
              <w:left w:val="nil"/>
              <w:bottom w:val="single" w:sz="8" w:space="0" w:color="auto"/>
              <w:right w:val="single" w:sz="8" w:space="0" w:color="auto"/>
            </w:tcBorders>
            <w:shd w:val="clear" w:color="auto" w:fill="auto"/>
            <w:noWrap/>
            <w:vAlign w:val="center"/>
            <w:hideMark/>
          </w:tcPr>
          <w:p w14:paraId="4CBA7E6F"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GJ</w:t>
            </w:r>
          </w:p>
        </w:tc>
        <w:tc>
          <w:tcPr>
            <w:tcW w:w="438" w:type="pct"/>
            <w:tcBorders>
              <w:top w:val="nil"/>
              <w:left w:val="nil"/>
              <w:bottom w:val="single" w:sz="8" w:space="0" w:color="auto"/>
              <w:right w:val="single" w:sz="8" w:space="0" w:color="auto"/>
            </w:tcBorders>
            <w:shd w:val="clear" w:color="auto" w:fill="auto"/>
            <w:noWrap/>
            <w:vAlign w:val="center"/>
            <w:hideMark/>
          </w:tcPr>
          <w:p w14:paraId="29915413"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IMP MASOOR</w:t>
            </w:r>
          </w:p>
        </w:tc>
        <w:tc>
          <w:tcPr>
            <w:tcW w:w="289" w:type="pct"/>
            <w:tcBorders>
              <w:top w:val="nil"/>
              <w:left w:val="nil"/>
              <w:bottom w:val="single" w:sz="8" w:space="0" w:color="auto"/>
              <w:right w:val="single" w:sz="8" w:space="0" w:color="auto"/>
            </w:tcBorders>
            <w:shd w:val="clear" w:color="auto" w:fill="auto"/>
            <w:noWrap/>
            <w:vAlign w:val="center"/>
            <w:hideMark/>
          </w:tcPr>
          <w:p w14:paraId="47531805"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22-23</w:t>
            </w:r>
          </w:p>
        </w:tc>
        <w:tc>
          <w:tcPr>
            <w:tcW w:w="1206" w:type="pct"/>
            <w:tcBorders>
              <w:top w:val="nil"/>
              <w:left w:val="nil"/>
              <w:bottom w:val="single" w:sz="8" w:space="0" w:color="auto"/>
              <w:right w:val="single" w:sz="8" w:space="0" w:color="auto"/>
            </w:tcBorders>
            <w:shd w:val="clear" w:color="auto" w:fill="auto"/>
            <w:noWrap/>
            <w:vAlign w:val="center"/>
            <w:hideMark/>
          </w:tcPr>
          <w:p w14:paraId="59CD5DB8"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CWC WEST COST &amp; KUTCH</w:t>
            </w:r>
          </w:p>
        </w:tc>
        <w:tc>
          <w:tcPr>
            <w:tcW w:w="360" w:type="pct"/>
            <w:tcBorders>
              <w:top w:val="nil"/>
              <w:left w:val="nil"/>
              <w:bottom w:val="single" w:sz="8" w:space="0" w:color="auto"/>
              <w:right w:val="single" w:sz="8" w:space="0" w:color="auto"/>
            </w:tcBorders>
            <w:shd w:val="clear" w:color="auto" w:fill="auto"/>
            <w:noWrap/>
            <w:vAlign w:val="center"/>
            <w:hideMark/>
          </w:tcPr>
          <w:p w14:paraId="369136E2"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KUTCH</w:t>
            </w:r>
          </w:p>
        </w:tc>
        <w:tc>
          <w:tcPr>
            <w:tcW w:w="452" w:type="pct"/>
            <w:tcBorders>
              <w:top w:val="nil"/>
              <w:left w:val="nil"/>
              <w:bottom w:val="single" w:sz="8" w:space="0" w:color="auto"/>
              <w:right w:val="single" w:sz="8" w:space="0" w:color="auto"/>
            </w:tcBorders>
            <w:shd w:val="clear" w:color="auto" w:fill="auto"/>
            <w:noWrap/>
            <w:vAlign w:val="center"/>
            <w:hideMark/>
          </w:tcPr>
          <w:p w14:paraId="7BF34A2C" w14:textId="77777777" w:rsidR="00AB6DCF" w:rsidRPr="00AB6DCF" w:rsidRDefault="00AB6DCF" w:rsidP="00AB6DCF">
            <w:pPr>
              <w:jc w:val="center"/>
              <w:rPr>
                <w:rFonts w:ascii="Cambria" w:eastAsia="Times New Roman" w:hAnsi="Cambria" w:cs="Calibri"/>
                <w:color w:val="000000"/>
                <w:sz w:val="16"/>
                <w:szCs w:val="16"/>
                <w:lang w:val="en-IN" w:eastAsia="en-IN" w:bidi="hi-IN"/>
              </w:rPr>
            </w:pPr>
            <w:r w:rsidRPr="00AB6DCF">
              <w:rPr>
                <w:rFonts w:ascii="Cambria" w:eastAsia="Times New Roman" w:hAnsi="Cambria" w:cs="Calibri"/>
                <w:color w:val="000000"/>
                <w:sz w:val="16"/>
                <w:szCs w:val="16"/>
                <w:lang w:val="en-IN" w:eastAsia="en-IN" w:bidi="hi-IN"/>
              </w:rPr>
              <w:t>33</w:t>
            </w:r>
          </w:p>
        </w:tc>
      </w:tr>
    </w:tbl>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5A5E9143"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22-23</w:t>
      </w:r>
      <w:r w:rsidR="0079213E">
        <w:rPr>
          <w:rFonts w:ascii="Helvetica" w:hAnsi="Helvetica" w:cs="Helvetica"/>
          <w:b/>
          <w:bCs/>
          <w:color w:val="FF0000"/>
          <w:spacing w:val="-1"/>
        </w:rPr>
        <w:t>)</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66108B8"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(PSF IMPORTED 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lastRenderedPageBreak/>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empanelled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036"/>
        <w:gridCol w:w="1850"/>
        <w:gridCol w:w="1798"/>
        <w:gridCol w:w="2976"/>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lastRenderedPageBreak/>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2C21EB">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4"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4"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4"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4"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r w:rsidR="002C21EB" w:rsidRPr="0080251C" w14:paraId="04C75339"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7A9440E" w14:textId="5C3A88FC" w:rsidR="002C21EB" w:rsidRDefault="002C21EB"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K-21</w:t>
            </w:r>
          </w:p>
        </w:tc>
        <w:tc>
          <w:tcPr>
            <w:tcW w:w="0" w:type="auto"/>
            <w:tcBorders>
              <w:top w:val="single" w:sz="4" w:space="0" w:color="auto"/>
              <w:left w:val="nil"/>
              <w:bottom w:val="single" w:sz="8" w:space="0" w:color="auto"/>
              <w:right w:val="single" w:sz="4" w:space="0" w:color="auto"/>
            </w:tcBorders>
            <w:shd w:val="clear" w:color="auto" w:fill="auto"/>
            <w:vAlign w:val="center"/>
          </w:tcPr>
          <w:p w14:paraId="43A4AF3E" w14:textId="248245A5"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PUNJAB &amp; SIND</w:t>
            </w:r>
            <w:r>
              <w:rPr>
                <w:rFonts w:ascii="Arial" w:hAnsi="Arial" w:cs="Arial"/>
                <w:b/>
                <w:bCs/>
                <w:color w:val="FF0000"/>
                <w:spacing w:val="-1"/>
                <w:highlight w:val="yellow"/>
              </w:rPr>
              <w:t xml:space="preserve">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1FE3B56B" w14:textId="79D3748E"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09251000008201</w:t>
            </w:r>
          </w:p>
        </w:tc>
        <w:tc>
          <w:tcPr>
            <w:tcW w:w="0" w:type="auto"/>
            <w:tcBorders>
              <w:top w:val="single" w:sz="4" w:space="0" w:color="auto"/>
              <w:left w:val="nil"/>
              <w:bottom w:val="single" w:sz="8" w:space="0" w:color="auto"/>
              <w:right w:val="single" w:sz="4" w:space="0" w:color="auto"/>
            </w:tcBorders>
            <w:shd w:val="clear" w:color="auto" w:fill="auto"/>
            <w:vAlign w:val="center"/>
          </w:tcPr>
          <w:p w14:paraId="7DB37FD1" w14:textId="3D21BB6F"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ANAND NAGAR ROAD</w:t>
            </w:r>
            <w:r>
              <w:rPr>
                <w:rFonts w:ascii="Arial" w:hAnsi="Arial" w:cs="Arial"/>
                <w:b/>
                <w:bCs/>
                <w:color w:val="FF0000"/>
                <w:spacing w:val="-1"/>
                <w:highlight w:val="yellow"/>
              </w:rPr>
              <w:t>, AHEMEDABAD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A3B6CBC" w14:textId="401E75BC"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PSIB0000925</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lastRenderedPageBreak/>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r w:rsidR="008F711B" w:rsidRPr="00E452D4">
        <w:rPr>
          <w:rFonts w:ascii="Tahoma" w:hAnsi="Tahoma" w:cs="Tahoma"/>
          <w:spacing w:val="-1"/>
        </w:rPr>
        <w:t xml:space="preserve">initial  deposit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TRANSACTION CHARGES :</w:t>
      </w:r>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the </w:t>
      </w:r>
      <w:r w:rsidR="00517F2E" w:rsidRPr="006331FF">
        <w:rPr>
          <w:rFonts w:ascii="Arial" w:hAnsi="Arial" w:cs="Arial"/>
          <w:b/>
          <w:spacing w:val="-1"/>
        </w:rPr>
        <w:t xml:space="preserve">every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lastRenderedPageBreak/>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lastRenderedPageBreak/>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91-79-26420589,E-mail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77777777" w:rsidR="005E5A85" w:rsidRDefault="005E5A85"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Smt. VEENA KUMARI</w:t>
      </w:r>
      <w:r>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59F63AE" w14:textId="678E9D26" w:rsidR="008F0F4A" w:rsidRPr="00A944A0" w:rsidRDefault="008F0F4A" w:rsidP="00A944A0">
      <w:pPr>
        <w:contextualSpacing/>
        <w:jc w:val="both"/>
        <w:rPr>
          <w:rFonts w:ascii="Tahoma" w:hAnsi="Tahoma" w:cs="Tahoma"/>
          <w:color w:val="00000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19D58956"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Mehta</w:t>
      </w:r>
      <w:r>
        <w:rPr>
          <w:rFonts w:ascii="Arial" w:hAnsi="Arial" w:cs="Arial"/>
          <w:b/>
          <w:color w:val="000000"/>
          <w:sz w:val="20"/>
          <w:szCs w:val="20"/>
        </w:rPr>
        <w:t xml:space="preserve">  ( Mo-9428222455</w:t>
      </w:r>
      <w:r>
        <w:rPr>
          <w:rFonts w:ascii="Arial" w:hAnsi="Arial" w:cs="Arial"/>
          <w:color w:val="000000"/>
          <w:sz w:val="20"/>
          <w:szCs w:val="20"/>
        </w:rPr>
        <w:t>)</w:t>
      </w:r>
    </w:p>
    <w:p w14:paraId="30025A5F" w14:textId="11FFE31B" w:rsidR="00A944A0" w:rsidRPr="0052230D" w:rsidRDefault="00A944A0" w:rsidP="00A944A0">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r w:rsidRPr="006D5A16">
        <w:rPr>
          <w:rFonts w:ascii="Arial" w:hAnsi="Arial" w:cs="Arial"/>
          <w:b/>
          <w:color w:val="000000"/>
          <w:sz w:val="20"/>
          <w:szCs w:val="20"/>
        </w:rPr>
        <w:t>( Mo-93211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r w:rsidRPr="00E732CD">
        <w:rPr>
          <w:rFonts w:ascii="Arial" w:hAnsi="Arial" w:cs="Arial"/>
          <w:b/>
          <w:color w:val="000000"/>
          <w:sz w:val="20"/>
          <w:szCs w:val="20"/>
        </w:rPr>
        <w:t>(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r w:rsidR="00076C47">
        <w:rPr>
          <w:rFonts w:ascii="Arial" w:hAnsi="Arial" w:cs="Arial"/>
          <w:bCs/>
          <w:color w:val="000000"/>
        </w:rPr>
        <w:t xml:space="preserve">  </w:t>
      </w:r>
      <w:r>
        <w:rPr>
          <w:rFonts w:ascii="Arial" w:hAnsi="Arial" w:cs="Arial"/>
          <w:b/>
          <w:color w:val="000000"/>
        </w:rPr>
        <w:t xml:space="preserve"> (Mo-8200851947)</w:t>
      </w:r>
    </w:p>
    <w:p w14:paraId="46AC9DB8" w14:textId="77777777" w:rsidR="0011796A" w:rsidRPr="00710E8D" w:rsidRDefault="0011796A" w:rsidP="0011796A">
      <w:pPr>
        <w:contextualSpacing/>
        <w:jc w:val="both"/>
        <w:rPr>
          <w:rFonts w:ascii="Arial" w:hAnsi="Arial" w:cs="Arial"/>
          <w:color w:val="000000"/>
        </w:rPr>
      </w:pPr>
    </w:p>
    <w:p w14:paraId="54EBBAFF" w14:textId="1432AADA" w:rsidR="00A944A0" w:rsidRPr="00A944A0" w:rsidRDefault="0011796A" w:rsidP="00A944A0">
      <w:pPr>
        <w:pStyle w:val="ListParagraph"/>
        <w:numPr>
          <w:ilvl w:val="0"/>
          <w:numId w:val="27"/>
        </w:numPr>
        <w:contextualSpacing/>
        <w:rPr>
          <w:rFonts w:ascii="Arial" w:hAnsi="Arial" w:cs="Arial"/>
          <w:color w:val="000000"/>
          <w:sz w:val="20"/>
          <w:szCs w:val="20"/>
        </w:rPr>
      </w:pPr>
      <w:r w:rsidRPr="00A944A0">
        <w:rPr>
          <w:rFonts w:ascii="Arial" w:hAnsi="Arial" w:cs="Arial"/>
          <w:color w:val="000000"/>
          <w:sz w:val="20"/>
          <w:szCs w:val="20"/>
        </w:rPr>
        <w:t xml:space="preserve">Mjunction Services Ltd.  </w:t>
      </w:r>
      <w:proofErr w:type="spellStart"/>
      <w:r w:rsidRPr="00A944A0">
        <w:rPr>
          <w:rFonts w:ascii="Arial" w:hAnsi="Arial" w:cs="Arial"/>
          <w:color w:val="000000"/>
          <w:sz w:val="20"/>
          <w:szCs w:val="20"/>
        </w:rPr>
        <w:t>Cont</w:t>
      </w:r>
      <w:proofErr w:type="spellEnd"/>
      <w:r w:rsidRPr="00A944A0">
        <w:rPr>
          <w:rFonts w:ascii="Arial" w:hAnsi="Arial" w:cs="Arial"/>
          <w:color w:val="000000"/>
          <w:sz w:val="20"/>
          <w:szCs w:val="20"/>
        </w:rPr>
        <w:t xml:space="preserve"> person   </w:t>
      </w:r>
      <w:proofErr w:type="spellStart"/>
      <w:r w:rsidR="00A944A0" w:rsidRPr="00A944A0">
        <w:rPr>
          <w:rFonts w:ascii="Arial" w:hAnsi="Arial" w:cs="Arial"/>
          <w:color w:val="000000"/>
          <w:sz w:val="20"/>
          <w:szCs w:val="20"/>
        </w:rPr>
        <w:t>Mr.Vishal</w:t>
      </w:r>
      <w:proofErr w:type="spellEnd"/>
      <w:r w:rsidR="00A944A0" w:rsidRPr="00A944A0">
        <w:rPr>
          <w:rFonts w:ascii="Arial" w:hAnsi="Arial" w:cs="Arial"/>
          <w:color w:val="000000"/>
          <w:sz w:val="20"/>
          <w:szCs w:val="20"/>
        </w:rPr>
        <w:t xml:space="preserve"> Patel </w:t>
      </w:r>
      <w:r w:rsidR="00A944A0" w:rsidRPr="00A944A0">
        <w:rPr>
          <w:rFonts w:ascii="Arial" w:hAnsi="Arial" w:cs="Arial"/>
          <w:b/>
          <w:bCs/>
          <w:color w:val="000000"/>
          <w:sz w:val="20"/>
          <w:szCs w:val="20"/>
        </w:rPr>
        <w:t>(Mo- 9510519054)</w:t>
      </w:r>
    </w:p>
    <w:p w14:paraId="672B86EA" w14:textId="306A46DC" w:rsidR="0011796A" w:rsidRPr="0052230D" w:rsidRDefault="0011796A" w:rsidP="00A944A0">
      <w:pPr>
        <w:pStyle w:val="ListParagraph"/>
        <w:spacing w:before="0" w:beforeAutospacing="0" w:after="0" w:afterAutospacing="0"/>
        <w:ind w:left="1484"/>
        <w:contextualSpacing/>
        <w:jc w:val="both"/>
        <w:rPr>
          <w:rFonts w:ascii="Arial" w:hAnsi="Arial" w:cs="Arial"/>
          <w:color w:val="000000"/>
          <w:sz w:val="20"/>
          <w:szCs w:val="20"/>
        </w:rPr>
      </w:pP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360AABBC"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044114B6" w:rsidR="00D7710E" w:rsidRPr="00AF6232" w:rsidRDefault="00D7710E" w:rsidP="00AF6232">
      <w:pPr>
        <w:contextualSpacing/>
        <w:jc w:val="both"/>
        <w:rPr>
          <w:rFonts w:ascii="Tahoma" w:hAnsi="Tahoma" w:cs="Tahoma"/>
          <w:color w:val="000000"/>
        </w:rPr>
      </w:pPr>
    </w:p>
    <w:sectPr w:rsidR="00D7710E" w:rsidRPr="00AF6232"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245F" w14:textId="77777777" w:rsidR="00C27FA4" w:rsidRDefault="00C27FA4" w:rsidP="000D3A90">
      <w:r>
        <w:separator/>
      </w:r>
    </w:p>
  </w:endnote>
  <w:endnote w:type="continuationSeparator" w:id="0">
    <w:p w14:paraId="5A8F48C0" w14:textId="77777777" w:rsidR="00C27FA4" w:rsidRDefault="00C27FA4"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07666232" w:rsidR="00F46250" w:rsidRDefault="00F46250">
    <w:pPr>
      <w:pStyle w:val="Footer"/>
      <w:jc w:val="center"/>
    </w:pPr>
    <w:r>
      <w:fldChar w:fldCharType="begin"/>
    </w:r>
    <w:r>
      <w:instrText xml:space="preserve"> PAGE   \* MERGEFORMAT </w:instrText>
    </w:r>
    <w:r>
      <w:fldChar w:fldCharType="separate"/>
    </w:r>
    <w:r w:rsidR="00AB6DCF">
      <w:rPr>
        <w:noProof/>
      </w:rPr>
      <w:t>10</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319F" w14:textId="77777777" w:rsidR="00C27FA4" w:rsidRDefault="00C27FA4" w:rsidP="000D3A90">
      <w:r>
        <w:separator/>
      </w:r>
    </w:p>
  </w:footnote>
  <w:footnote w:type="continuationSeparator" w:id="0">
    <w:p w14:paraId="0E42683F" w14:textId="77777777" w:rsidR="00C27FA4" w:rsidRDefault="00C27FA4"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40"/>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CC9"/>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76D"/>
    <w:rsid w:val="00060BAC"/>
    <w:rsid w:val="0006168B"/>
    <w:rsid w:val="00061DFD"/>
    <w:rsid w:val="00062D7D"/>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18"/>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412"/>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4DF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AA4"/>
    <w:rsid w:val="000F441A"/>
    <w:rsid w:val="000F596F"/>
    <w:rsid w:val="000F5BBE"/>
    <w:rsid w:val="000F5D70"/>
    <w:rsid w:val="000F5ECF"/>
    <w:rsid w:val="000F62D6"/>
    <w:rsid w:val="000F6B2C"/>
    <w:rsid w:val="000F6D9E"/>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36B"/>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AB8"/>
    <w:rsid w:val="001F1EC0"/>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0F6E"/>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68CA"/>
    <w:rsid w:val="002269C3"/>
    <w:rsid w:val="00226BBA"/>
    <w:rsid w:val="002272C7"/>
    <w:rsid w:val="0023102F"/>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1EF"/>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1EB"/>
    <w:rsid w:val="002C2577"/>
    <w:rsid w:val="002C3054"/>
    <w:rsid w:val="002C3168"/>
    <w:rsid w:val="002C34D3"/>
    <w:rsid w:val="002C34F1"/>
    <w:rsid w:val="002C35E0"/>
    <w:rsid w:val="002C3F7B"/>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3E44"/>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3E67"/>
    <w:rsid w:val="003942B6"/>
    <w:rsid w:val="003947B2"/>
    <w:rsid w:val="00394D72"/>
    <w:rsid w:val="00395E63"/>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5DF0"/>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07A"/>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34E9"/>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43F9"/>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A0F"/>
    <w:rsid w:val="00471A2F"/>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413B"/>
    <w:rsid w:val="004946FD"/>
    <w:rsid w:val="00495236"/>
    <w:rsid w:val="004964D7"/>
    <w:rsid w:val="00496BA6"/>
    <w:rsid w:val="00496D95"/>
    <w:rsid w:val="004A1247"/>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754"/>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B0F"/>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47FD"/>
    <w:rsid w:val="00564865"/>
    <w:rsid w:val="00564A7F"/>
    <w:rsid w:val="00564D01"/>
    <w:rsid w:val="005658B2"/>
    <w:rsid w:val="00565A51"/>
    <w:rsid w:val="005665E5"/>
    <w:rsid w:val="00566E1A"/>
    <w:rsid w:val="00567034"/>
    <w:rsid w:val="00567442"/>
    <w:rsid w:val="005679EC"/>
    <w:rsid w:val="0057048B"/>
    <w:rsid w:val="00570570"/>
    <w:rsid w:val="00570980"/>
    <w:rsid w:val="00570F70"/>
    <w:rsid w:val="00571063"/>
    <w:rsid w:val="005713BE"/>
    <w:rsid w:val="00572101"/>
    <w:rsid w:val="005723E0"/>
    <w:rsid w:val="00572A32"/>
    <w:rsid w:val="00573286"/>
    <w:rsid w:val="00573E10"/>
    <w:rsid w:val="005740B2"/>
    <w:rsid w:val="0057444B"/>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C8A"/>
    <w:rsid w:val="005A5DF8"/>
    <w:rsid w:val="005A5F29"/>
    <w:rsid w:val="005A6138"/>
    <w:rsid w:val="005A62B3"/>
    <w:rsid w:val="005A6510"/>
    <w:rsid w:val="005A6F59"/>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B7C6E"/>
    <w:rsid w:val="005C016B"/>
    <w:rsid w:val="005C0AB9"/>
    <w:rsid w:val="005C1012"/>
    <w:rsid w:val="005C13DD"/>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E7E29"/>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6CE6"/>
    <w:rsid w:val="006373F0"/>
    <w:rsid w:val="00637BD5"/>
    <w:rsid w:val="00640734"/>
    <w:rsid w:val="00640C19"/>
    <w:rsid w:val="006425E0"/>
    <w:rsid w:val="00642940"/>
    <w:rsid w:val="00642C46"/>
    <w:rsid w:val="006436C5"/>
    <w:rsid w:val="00643B9F"/>
    <w:rsid w:val="00643E5C"/>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B80"/>
    <w:rsid w:val="00676F0D"/>
    <w:rsid w:val="006772ED"/>
    <w:rsid w:val="00677614"/>
    <w:rsid w:val="006779DA"/>
    <w:rsid w:val="006779FA"/>
    <w:rsid w:val="006806FF"/>
    <w:rsid w:val="0068150B"/>
    <w:rsid w:val="0068209B"/>
    <w:rsid w:val="00682402"/>
    <w:rsid w:val="00683796"/>
    <w:rsid w:val="006840B1"/>
    <w:rsid w:val="00684275"/>
    <w:rsid w:val="006845C3"/>
    <w:rsid w:val="00684616"/>
    <w:rsid w:val="006864D9"/>
    <w:rsid w:val="006869AD"/>
    <w:rsid w:val="00686C1D"/>
    <w:rsid w:val="00686E66"/>
    <w:rsid w:val="006878D5"/>
    <w:rsid w:val="00687D00"/>
    <w:rsid w:val="00687FA5"/>
    <w:rsid w:val="00690242"/>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7400"/>
    <w:rsid w:val="006A7758"/>
    <w:rsid w:val="006B0597"/>
    <w:rsid w:val="006B0ABA"/>
    <w:rsid w:val="006B0DD7"/>
    <w:rsid w:val="006B116B"/>
    <w:rsid w:val="006B1415"/>
    <w:rsid w:val="006B18DF"/>
    <w:rsid w:val="006B199C"/>
    <w:rsid w:val="006B1B29"/>
    <w:rsid w:val="006B262F"/>
    <w:rsid w:val="006B3556"/>
    <w:rsid w:val="006B37B1"/>
    <w:rsid w:val="006B3CBD"/>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3F53"/>
    <w:rsid w:val="006C4828"/>
    <w:rsid w:val="006C5635"/>
    <w:rsid w:val="006C598C"/>
    <w:rsid w:val="006C5F6F"/>
    <w:rsid w:val="006C60D2"/>
    <w:rsid w:val="006C7283"/>
    <w:rsid w:val="006C79A7"/>
    <w:rsid w:val="006C7BCB"/>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69B"/>
    <w:rsid w:val="006F236D"/>
    <w:rsid w:val="006F23FE"/>
    <w:rsid w:val="006F2639"/>
    <w:rsid w:val="006F27B6"/>
    <w:rsid w:val="006F29AD"/>
    <w:rsid w:val="006F2C35"/>
    <w:rsid w:val="006F2DF9"/>
    <w:rsid w:val="006F4CB4"/>
    <w:rsid w:val="006F5657"/>
    <w:rsid w:val="006F572D"/>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2FE"/>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5E7"/>
    <w:rsid w:val="0077264A"/>
    <w:rsid w:val="00773110"/>
    <w:rsid w:val="007736F7"/>
    <w:rsid w:val="00773EAE"/>
    <w:rsid w:val="00774260"/>
    <w:rsid w:val="00774DF4"/>
    <w:rsid w:val="0077519F"/>
    <w:rsid w:val="007751C7"/>
    <w:rsid w:val="007767BC"/>
    <w:rsid w:val="007773E8"/>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51B"/>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44E6"/>
    <w:rsid w:val="00854F8D"/>
    <w:rsid w:val="00855431"/>
    <w:rsid w:val="008557B3"/>
    <w:rsid w:val="008557D4"/>
    <w:rsid w:val="008559CE"/>
    <w:rsid w:val="00855BBC"/>
    <w:rsid w:val="0085677D"/>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70138"/>
    <w:rsid w:val="00870270"/>
    <w:rsid w:val="00870B74"/>
    <w:rsid w:val="00871702"/>
    <w:rsid w:val="00873288"/>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186"/>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60C7"/>
    <w:rsid w:val="009560D5"/>
    <w:rsid w:val="0095681B"/>
    <w:rsid w:val="00956DDC"/>
    <w:rsid w:val="00957751"/>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B47"/>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3E93"/>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2F6A"/>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744"/>
    <w:rsid w:val="00A32B19"/>
    <w:rsid w:val="00A33422"/>
    <w:rsid w:val="00A352A6"/>
    <w:rsid w:val="00A3556C"/>
    <w:rsid w:val="00A35692"/>
    <w:rsid w:val="00A35720"/>
    <w:rsid w:val="00A35812"/>
    <w:rsid w:val="00A3639E"/>
    <w:rsid w:val="00A37855"/>
    <w:rsid w:val="00A378C5"/>
    <w:rsid w:val="00A3797D"/>
    <w:rsid w:val="00A4006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6556"/>
    <w:rsid w:val="00A573E9"/>
    <w:rsid w:val="00A57B5E"/>
    <w:rsid w:val="00A57DE6"/>
    <w:rsid w:val="00A57F63"/>
    <w:rsid w:val="00A60202"/>
    <w:rsid w:val="00A61BBC"/>
    <w:rsid w:val="00A61FE4"/>
    <w:rsid w:val="00A622EF"/>
    <w:rsid w:val="00A6256D"/>
    <w:rsid w:val="00A628B0"/>
    <w:rsid w:val="00A628D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789"/>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4A0"/>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6DCF"/>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2DF"/>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32"/>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4296"/>
    <w:rsid w:val="00B147D4"/>
    <w:rsid w:val="00B151CD"/>
    <w:rsid w:val="00B1562E"/>
    <w:rsid w:val="00B164F1"/>
    <w:rsid w:val="00B1660D"/>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0A2"/>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2485"/>
    <w:rsid w:val="00B3317D"/>
    <w:rsid w:val="00B34B18"/>
    <w:rsid w:val="00B34CAB"/>
    <w:rsid w:val="00B35027"/>
    <w:rsid w:val="00B352FB"/>
    <w:rsid w:val="00B35D13"/>
    <w:rsid w:val="00B370EE"/>
    <w:rsid w:val="00B375B1"/>
    <w:rsid w:val="00B40086"/>
    <w:rsid w:val="00B408D0"/>
    <w:rsid w:val="00B41F02"/>
    <w:rsid w:val="00B4200F"/>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D1D"/>
    <w:rsid w:val="00B75EC2"/>
    <w:rsid w:val="00B75ED3"/>
    <w:rsid w:val="00B76C72"/>
    <w:rsid w:val="00B77F86"/>
    <w:rsid w:val="00B80306"/>
    <w:rsid w:val="00B80E50"/>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A672A"/>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27FA4"/>
    <w:rsid w:val="00C30064"/>
    <w:rsid w:val="00C30431"/>
    <w:rsid w:val="00C309DC"/>
    <w:rsid w:val="00C312BD"/>
    <w:rsid w:val="00C31D05"/>
    <w:rsid w:val="00C32827"/>
    <w:rsid w:val="00C33503"/>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4C85"/>
    <w:rsid w:val="00C95A0D"/>
    <w:rsid w:val="00C96658"/>
    <w:rsid w:val="00C96C8C"/>
    <w:rsid w:val="00C9746A"/>
    <w:rsid w:val="00CA05AE"/>
    <w:rsid w:val="00CA2227"/>
    <w:rsid w:val="00CA28A0"/>
    <w:rsid w:val="00CA2CEF"/>
    <w:rsid w:val="00CA2F95"/>
    <w:rsid w:val="00CA38C1"/>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2BE6"/>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B6C"/>
    <w:rsid w:val="00CE6279"/>
    <w:rsid w:val="00CE6898"/>
    <w:rsid w:val="00CF0554"/>
    <w:rsid w:val="00CF084E"/>
    <w:rsid w:val="00CF087E"/>
    <w:rsid w:val="00CF0A34"/>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27E36"/>
    <w:rsid w:val="00D3146A"/>
    <w:rsid w:val="00D31491"/>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721"/>
    <w:rsid w:val="00D71E8F"/>
    <w:rsid w:val="00D7206F"/>
    <w:rsid w:val="00D743A0"/>
    <w:rsid w:val="00D75E27"/>
    <w:rsid w:val="00D767D9"/>
    <w:rsid w:val="00D768A9"/>
    <w:rsid w:val="00D7710E"/>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3D99"/>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33D9"/>
    <w:rsid w:val="00DB34BC"/>
    <w:rsid w:val="00DB3AA2"/>
    <w:rsid w:val="00DB3B94"/>
    <w:rsid w:val="00DB3DF8"/>
    <w:rsid w:val="00DB4444"/>
    <w:rsid w:val="00DB49BC"/>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2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67C6"/>
    <w:rsid w:val="00DF6A76"/>
    <w:rsid w:val="00DF6C81"/>
    <w:rsid w:val="00DF6E14"/>
    <w:rsid w:val="00DF7179"/>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2E86"/>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460"/>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409"/>
    <w:rsid w:val="00E71D9B"/>
    <w:rsid w:val="00E72269"/>
    <w:rsid w:val="00E72A1F"/>
    <w:rsid w:val="00E72CE2"/>
    <w:rsid w:val="00E7363B"/>
    <w:rsid w:val="00E73A3D"/>
    <w:rsid w:val="00E7442A"/>
    <w:rsid w:val="00E75264"/>
    <w:rsid w:val="00E75B1A"/>
    <w:rsid w:val="00E75D68"/>
    <w:rsid w:val="00E767D5"/>
    <w:rsid w:val="00E768A7"/>
    <w:rsid w:val="00E76920"/>
    <w:rsid w:val="00E77AF3"/>
    <w:rsid w:val="00E8040C"/>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6CD9"/>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F68"/>
    <w:rsid w:val="00F84384"/>
    <w:rsid w:val="00F849F1"/>
    <w:rsid w:val="00F855BC"/>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17845635">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09807870">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21395135">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17484868">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7458156">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59707521">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78934616">
      <w:bodyDiv w:val="1"/>
      <w:marLeft w:val="0"/>
      <w:marRight w:val="0"/>
      <w:marTop w:val="0"/>
      <w:marBottom w:val="0"/>
      <w:divBdr>
        <w:top w:val="none" w:sz="0" w:space="0" w:color="auto"/>
        <w:left w:val="none" w:sz="0" w:space="0" w:color="auto"/>
        <w:bottom w:val="none" w:sz="0" w:space="0" w:color="auto"/>
        <w:right w:val="none" w:sz="0" w:space="0" w:color="auto"/>
      </w:divBdr>
    </w:div>
    <w:div w:id="8848286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0801285">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2316588">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0427353">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8292759">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F3FA-6F1F-4780-909F-D637E502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26428</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130</cp:revision>
  <cp:lastPrinted>2024-10-08T12:15:00Z</cp:lastPrinted>
  <dcterms:created xsi:type="dcterms:W3CDTF">2024-10-20T11:03:00Z</dcterms:created>
  <dcterms:modified xsi:type="dcterms:W3CDTF">2025-02-20T11:49:00Z</dcterms:modified>
</cp:coreProperties>
</file>