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A36E" w14:textId="77777777" w:rsidR="001E672B" w:rsidRPr="00105B65" w:rsidRDefault="00000000"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798214970"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16779DEE"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524608">
        <w:rPr>
          <w:rFonts w:asciiTheme="minorHAnsi" w:hAnsiTheme="minorHAnsi" w:cstheme="minorHAnsi"/>
          <w:b/>
          <w:spacing w:val="1"/>
          <w:sz w:val="22"/>
          <w:szCs w:val="22"/>
        </w:rPr>
        <w:t>1</w:t>
      </w:r>
      <w:r w:rsidR="00374BA8">
        <w:rPr>
          <w:rFonts w:asciiTheme="minorHAnsi" w:hAnsiTheme="minorHAnsi" w:cstheme="minorHAnsi"/>
          <w:b/>
          <w:spacing w:val="1"/>
          <w:sz w:val="22"/>
          <w:szCs w:val="22"/>
        </w:rPr>
        <w:t>3</w:t>
      </w:r>
      <w:r w:rsidR="008B1C9B">
        <w:rPr>
          <w:rFonts w:asciiTheme="minorHAnsi" w:hAnsiTheme="minorHAnsi" w:cstheme="minorHAnsi"/>
          <w:b/>
          <w:spacing w:val="1"/>
          <w:sz w:val="22"/>
          <w:szCs w:val="22"/>
        </w:rPr>
        <w:t>.01.2025</w:t>
      </w:r>
    </w:p>
    <w:bookmarkEnd w:id="0"/>
    <w:p w14:paraId="6891E907" w14:textId="7CDA8A1B" w:rsidR="00B25D00" w:rsidRPr="00E54597"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rPr>
      </w:pPr>
      <w:r w:rsidRPr="00E54597">
        <w:rPr>
          <w:rFonts w:asciiTheme="minorHAnsi" w:hAnsiTheme="minorHAnsi" w:cstheme="minorHAnsi"/>
          <w:b/>
          <w:spacing w:val="1"/>
          <w:sz w:val="22"/>
          <w:szCs w:val="22"/>
          <w:u w:val="single"/>
        </w:rPr>
        <w:t>Contract Note</w:t>
      </w:r>
      <w:r w:rsidR="00DB1B9C" w:rsidRPr="00E54597">
        <w:rPr>
          <w:rFonts w:asciiTheme="minorHAnsi" w:hAnsiTheme="minorHAnsi" w:cstheme="minorHAnsi"/>
          <w:b/>
          <w:spacing w:val="1"/>
          <w:sz w:val="22"/>
          <w:szCs w:val="22"/>
          <w:u w:val="single"/>
        </w:rPr>
        <w:t xml:space="preserve"> </w:t>
      </w:r>
      <w:r w:rsidR="00DB1B9C" w:rsidRPr="00E54597">
        <w:rPr>
          <w:rFonts w:asciiTheme="minorHAnsi" w:hAnsiTheme="minorHAnsi" w:cstheme="minorHAnsi"/>
          <w:b/>
          <w:spacing w:val="1"/>
          <w:u w:val="single"/>
        </w:rPr>
        <w:t xml:space="preserve">for Sale of </w:t>
      </w:r>
      <w:r w:rsidR="005C5DC6">
        <w:rPr>
          <w:rFonts w:asciiTheme="minorHAnsi" w:hAnsiTheme="minorHAnsi" w:cstheme="minorHAnsi"/>
          <w:b/>
          <w:u w:val="single"/>
        </w:rPr>
        <w:t>PSF GRAM R-20</w:t>
      </w:r>
      <w:r w:rsidR="003218E5">
        <w:rPr>
          <w:rFonts w:asciiTheme="minorHAnsi" w:hAnsiTheme="minorHAnsi" w:cstheme="minorHAnsi"/>
          <w:b/>
          <w:u w:val="single"/>
        </w:rPr>
        <w:t>,</w:t>
      </w:r>
      <w:r w:rsidR="003218E5" w:rsidRPr="003218E5">
        <w:rPr>
          <w:rFonts w:asciiTheme="minorHAnsi" w:hAnsiTheme="minorHAnsi" w:cstheme="minorHAnsi"/>
          <w:b/>
          <w:u w:val="single"/>
        </w:rPr>
        <w:t xml:space="preserve"> </w:t>
      </w:r>
      <w:r w:rsidR="003218E5">
        <w:rPr>
          <w:rFonts w:asciiTheme="minorHAnsi" w:hAnsiTheme="minorHAnsi" w:cstheme="minorHAnsi"/>
          <w:b/>
          <w:u w:val="single"/>
        </w:rPr>
        <w:t>PSF GRAM R-21</w:t>
      </w:r>
      <w:r w:rsidR="005C5DC6">
        <w:rPr>
          <w:rFonts w:asciiTheme="minorHAnsi" w:hAnsiTheme="minorHAnsi" w:cstheme="minorHAnsi"/>
          <w:b/>
          <w:u w:val="single"/>
        </w:rPr>
        <w:t xml:space="preserve"> &amp; PSF GRAM R-2</w:t>
      </w:r>
      <w:r w:rsidR="003218E5">
        <w:rPr>
          <w:rFonts w:asciiTheme="minorHAnsi" w:hAnsiTheme="minorHAnsi" w:cstheme="minorHAnsi"/>
          <w:b/>
          <w:u w:val="single"/>
        </w:rPr>
        <w:t>2</w:t>
      </w:r>
      <w:r w:rsidR="00076FCE">
        <w:rPr>
          <w:rFonts w:asciiTheme="minorHAnsi" w:hAnsiTheme="minorHAnsi" w:cstheme="minorHAnsi"/>
          <w:b/>
          <w:u w:val="single"/>
        </w:rPr>
        <w:t xml:space="preserve"> </w:t>
      </w:r>
    </w:p>
    <w:p w14:paraId="40A5AA07" w14:textId="77777777" w:rsidR="006F0D17" w:rsidRPr="00105B65"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30A0EC41"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00350E">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881"/>
        <w:gridCol w:w="1521"/>
        <w:gridCol w:w="2059"/>
      </w:tblGrid>
      <w:tr w:rsidR="00B41D04" w:rsidRPr="00105B65" w14:paraId="37CA2C3E" w14:textId="77777777" w:rsidTr="007E7257">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88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52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B41D04" w:rsidRPr="00105B65" w14:paraId="13242604" w14:textId="77777777" w:rsidTr="007E7257">
        <w:trPr>
          <w:trHeight w:val="227"/>
          <w:jc w:val="center"/>
        </w:trPr>
        <w:tc>
          <w:tcPr>
            <w:tcW w:w="1555" w:type="dxa"/>
            <w:tcMar>
              <w:top w:w="0" w:type="dxa"/>
              <w:left w:w="108" w:type="dxa"/>
              <w:bottom w:w="0" w:type="dxa"/>
              <w:right w:w="108" w:type="dxa"/>
            </w:tcMar>
            <w:hideMark/>
          </w:tcPr>
          <w:p w14:paraId="62101605" w14:textId="77777777" w:rsidR="00B41D04" w:rsidRPr="00105B65" w:rsidRDefault="00B41D04" w:rsidP="00423449">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1E29B34E" w14:textId="1F4F9F00" w:rsidR="00B41D04" w:rsidRPr="00105B65" w:rsidRDefault="00A61602" w:rsidP="00423449">
            <w:pPr>
              <w:jc w:val="center"/>
              <w:rPr>
                <w:rFonts w:asciiTheme="minorHAnsi" w:hAnsiTheme="minorHAnsi" w:cstheme="minorHAnsi"/>
                <w:sz w:val="22"/>
                <w:szCs w:val="22"/>
              </w:rPr>
            </w:pPr>
            <w:r>
              <w:rPr>
                <w:rFonts w:ascii="Calibri" w:hAnsi="Calibri" w:cs="Calibri"/>
                <w:spacing w:val="1"/>
                <w:sz w:val="22"/>
                <w:szCs w:val="22"/>
              </w:rPr>
              <w:t>Rabi-2020</w:t>
            </w:r>
          </w:p>
        </w:tc>
        <w:tc>
          <w:tcPr>
            <w:tcW w:w="1521" w:type="dxa"/>
            <w:vMerge w:val="restart"/>
            <w:tcMar>
              <w:top w:w="0" w:type="dxa"/>
              <w:left w:w="108" w:type="dxa"/>
              <w:bottom w:w="0" w:type="dxa"/>
              <w:right w:w="108" w:type="dxa"/>
            </w:tcMar>
            <w:vAlign w:val="center"/>
            <w:hideMark/>
          </w:tcPr>
          <w:p w14:paraId="40D089FB" w14:textId="77777777" w:rsidR="00B41D04" w:rsidRPr="00105B65" w:rsidRDefault="00B41D04" w:rsidP="008F6921">
            <w:pPr>
              <w:jc w:val="center"/>
              <w:rPr>
                <w:rFonts w:asciiTheme="minorHAnsi" w:hAnsiTheme="minorHAnsi" w:cstheme="minorHAnsi"/>
                <w:sz w:val="22"/>
                <w:szCs w:val="22"/>
              </w:rPr>
            </w:pPr>
          </w:p>
          <w:p w14:paraId="1B4A4970"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B41D04" w:rsidRPr="00105B65" w14:paraId="511290C9" w14:textId="77777777" w:rsidTr="007E7257">
        <w:trPr>
          <w:trHeight w:val="271"/>
          <w:jc w:val="center"/>
        </w:trPr>
        <w:tc>
          <w:tcPr>
            <w:tcW w:w="1555" w:type="dxa"/>
            <w:tcMar>
              <w:top w:w="0" w:type="dxa"/>
              <w:left w:w="108" w:type="dxa"/>
              <w:bottom w:w="0" w:type="dxa"/>
              <w:right w:w="108" w:type="dxa"/>
            </w:tcMar>
          </w:tcPr>
          <w:p w14:paraId="6CD32C03" w14:textId="5D58A681" w:rsidR="00B41D04" w:rsidRPr="00105B65" w:rsidRDefault="0034357F"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sidR="00076FCE">
              <w:rPr>
                <w:rFonts w:asciiTheme="minorHAnsi" w:hAnsiTheme="minorHAnsi" w:cstheme="minorHAnsi"/>
                <w:spacing w:val="1"/>
                <w:sz w:val="22"/>
                <w:szCs w:val="22"/>
              </w:rPr>
              <w:t>Gram</w:t>
            </w:r>
          </w:p>
        </w:tc>
        <w:tc>
          <w:tcPr>
            <w:tcW w:w="1881" w:type="dxa"/>
            <w:tcMar>
              <w:top w:w="0" w:type="dxa"/>
              <w:left w:w="108" w:type="dxa"/>
              <w:bottom w:w="0" w:type="dxa"/>
              <w:right w:w="108" w:type="dxa"/>
            </w:tcMar>
            <w:vAlign w:val="center"/>
          </w:tcPr>
          <w:p w14:paraId="7C4C50A5" w14:textId="6402906B" w:rsidR="00B41D04" w:rsidRPr="00105B65" w:rsidRDefault="00A61602" w:rsidP="008F6921">
            <w:pPr>
              <w:jc w:val="center"/>
              <w:rPr>
                <w:rFonts w:asciiTheme="minorHAnsi" w:hAnsiTheme="minorHAnsi" w:cstheme="minorHAnsi"/>
                <w:sz w:val="22"/>
                <w:szCs w:val="22"/>
              </w:rPr>
            </w:pPr>
            <w:r>
              <w:rPr>
                <w:rFonts w:ascii="Calibri" w:hAnsi="Calibri" w:cs="Calibri"/>
                <w:spacing w:val="1"/>
                <w:sz w:val="22"/>
                <w:szCs w:val="22"/>
              </w:rPr>
              <w:t>Rabi-2021</w:t>
            </w:r>
          </w:p>
        </w:tc>
        <w:tc>
          <w:tcPr>
            <w:tcW w:w="1521" w:type="dxa"/>
            <w:vMerge/>
            <w:tcMar>
              <w:top w:w="0" w:type="dxa"/>
              <w:left w:w="108" w:type="dxa"/>
              <w:bottom w:w="0" w:type="dxa"/>
              <w:right w:w="108" w:type="dxa"/>
            </w:tcMar>
            <w:vAlign w:val="center"/>
          </w:tcPr>
          <w:p w14:paraId="16BEB6F7"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B41D04" w:rsidRPr="00105B65" w:rsidRDefault="00B41D04" w:rsidP="008F6921">
            <w:pPr>
              <w:jc w:val="center"/>
              <w:rPr>
                <w:rFonts w:asciiTheme="minorHAnsi" w:hAnsiTheme="minorHAnsi" w:cstheme="minorHAnsi"/>
                <w:sz w:val="22"/>
                <w:szCs w:val="22"/>
              </w:rPr>
            </w:pPr>
          </w:p>
        </w:tc>
      </w:tr>
      <w:tr w:rsidR="00B41D04" w:rsidRPr="00105B65" w14:paraId="02E0016F" w14:textId="77777777" w:rsidTr="007E7257">
        <w:trPr>
          <w:trHeight w:val="447"/>
          <w:jc w:val="center"/>
        </w:trPr>
        <w:tc>
          <w:tcPr>
            <w:tcW w:w="1555" w:type="dxa"/>
            <w:tcMar>
              <w:top w:w="0" w:type="dxa"/>
              <w:left w:w="108" w:type="dxa"/>
              <w:bottom w:w="0" w:type="dxa"/>
              <w:right w:w="108" w:type="dxa"/>
            </w:tcMar>
          </w:tcPr>
          <w:p w14:paraId="50494C4E" w14:textId="2B960068" w:rsidR="00B41D04" w:rsidRPr="00105B65" w:rsidRDefault="00B41D04" w:rsidP="008F6921">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27012BA6" w14:textId="0DE18312" w:rsidR="00B41D04" w:rsidRPr="00105B65" w:rsidRDefault="00A61602"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521" w:type="dxa"/>
            <w:vMerge/>
            <w:tcMar>
              <w:top w:w="0" w:type="dxa"/>
              <w:left w:w="108" w:type="dxa"/>
              <w:bottom w:w="0" w:type="dxa"/>
              <w:right w:w="108" w:type="dxa"/>
            </w:tcMar>
            <w:vAlign w:val="center"/>
          </w:tcPr>
          <w:p w14:paraId="72F43493"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B41D04" w:rsidRPr="00105B65" w:rsidRDefault="00B41D04"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451" w:type="dxa"/>
        <w:tblLook w:val="04A0" w:firstRow="1" w:lastRow="0" w:firstColumn="1" w:lastColumn="0" w:noHBand="0" w:noVBand="1"/>
      </w:tblPr>
      <w:tblGrid>
        <w:gridCol w:w="1660"/>
        <w:gridCol w:w="850"/>
        <w:gridCol w:w="3014"/>
        <w:gridCol w:w="1287"/>
        <w:gridCol w:w="1640"/>
      </w:tblGrid>
      <w:tr w:rsidR="00A948C3" w:rsidRPr="00A948C3" w14:paraId="59F90319"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41605B3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Commodity </w:t>
            </w:r>
          </w:p>
        </w:tc>
        <w:tc>
          <w:tcPr>
            <w:tcW w:w="850" w:type="dxa"/>
            <w:tcBorders>
              <w:top w:val="single" w:sz="4" w:space="0" w:color="auto"/>
              <w:left w:val="nil"/>
              <w:bottom w:val="single" w:sz="4" w:space="0" w:color="auto"/>
              <w:right w:val="single" w:sz="4" w:space="0" w:color="auto"/>
            </w:tcBorders>
            <w:shd w:val="clear" w:color="FFFFFF" w:fill="FDE9D9"/>
            <w:vAlign w:val="center"/>
            <w:hideMark/>
          </w:tcPr>
          <w:p w14:paraId="289947F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Season</w:t>
            </w:r>
          </w:p>
        </w:tc>
        <w:tc>
          <w:tcPr>
            <w:tcW w:w="3014" w:type="dxa"/>
            <w:tcBorders>
              <w:top w:val="single" w:sz="4" w:space="0" w:color="auto"/>
              <w:left w:val="nil"/>
              <w:bottom w:val="single" w:sz="4" w:space="0" w:color="auto"/>
              <w:right w:val="single" w:sz="4" w:space="0" w:color="auto"/>
            </w:tcBorders>
            <w:shd w:val="clear" w:color="FFFFFF" w:fill="FDE9D9"/>
            <w:vAlign w:val="center"/>
            <w:hideMark/>
          </w:tcPr>
          <w:p w14:paraId="1B6AC4E5"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Name of warehouse</w:t>
            </w:r>
          </w:p>
        </w:tc>
        <w:tc>
          <w:tcPr>
            <w:tcW w:w="1287" w:type="dxa"/>
            <w:tcBorders>
              <w:top w:val="single" w:sz="4" w:space="0" w:color="auto"/>
              <w:left w:val="nil"/>
              <w:bottom w:val="single" w:sz="4" w:space="0" w:color="auto"/>
              <w:right w:val="single" w:sz="4" w:space="0" w:color="auto"/>
            </w:tcBorders>
            <w:shd w:val="clear" w:color="FFFFFF" w:fill="FDE9D9"/>
            <w:vAlign w:val="center"/>
            <w:hideMark/>
          </w:tcPr>
          <w:p w14:paraId="6A1049D3"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Location</w:t>
            </w:r>
          </w:p>
        </w:tc>
        <w:tc>
          <w:tcPr>
            <w:tcW w:w="1640" w:type="dxa"/>
            <w:tcBorders>
              <w:top w:val="single" w:sz="4" w:space="0" w:color="auto"/>
              <w:left w:val="nil"/>
              <w:bottom w:val="single" w:sz="4" w:space="0" w:color="auto"/>
              <w:right w:val="single" w:sz="4" w:space="0" w:color="auto"/>
            </w:tcBorders>
            <w:shd w:val="clear" w:color="000000" w:fill="FDE9D9"/>
            <w:vAlign w:val="center"/>
            <w:hideMark/>
          </w:tcPr>
          <w:p w14:paraId="0DED0C2E"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 Stock (In MT)</w:t>
            </w:r>
          </w:p>
        </w:tc>
      </w:tr>
      <w:tr w:rsidR="00A948C3" w:rsidRPr="00A948C3" w14:paraId="059B3FAD"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F8AD60"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F2006CE"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2020</w:t>
            </w:r>
          </w:p>
        </w:tc>
        <w:tc>
          <w:tcPr>
            <w:tcW w:w="3014" w:type="dxa"/>
            <w:tcBorders>
              <w:top w:val="nil"/>
              <w:left w:val="nil"/>
              <w:bottom w:val="single" w:sz="4" w:space="0" w:color="auto"/>
              <w:right w:val="single" w:sz="4" w:space="0" w:color="auto"/>
            </w:tcBorders>
            <w:shd w:val="clear" w:color="auto" w:fill="auto"/>
            <w:noWrap/>
            <w:vAlign w:val="bottom"/>
            <w:hideMark/>
          </w:tcPr>
          <w:p w14:paraId="2AB1D8E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 Washim</w:t>
            </w:r>
          </w:p>
        </w:tc>
        <w:tc>
          <w:tcPr>
            <w:tcW w:w="1287" w:type="dxa"/>
            <w:tcBorders>
              <w:top w:val="nil"/>
              <w:left w:val="nil"/>
              <w:bottom w:val="single" w:sz="4" w:space="0" w:color="auto"/>
              <w:right w:val="single" w:sz="4" w:space="0" w:color="auto"/>
            </w:tcBorders>
            <w:shd w:val="clear" w:color="auto" w:fill="auto"/>
            <w:noWrap/>
            <w:vAlign w:val="bottom"/>
            <w:hideMark/>
          </w:tcPr>
          <w:p w14:paraId="03DA6452"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Washim</w:t>
            </w:r>
          </w:p>
        </w:tc>
        <w:tc>
          <w:tcPr>
            <w:tcW w:w="1640" w:type="dxa"/>
            <w:tcBorders>
              <w:top w:val="nil"/>
              <w:left w:val="nil"/>
              <w:bottom w:val="single" w:sz="4" w:space="0" w:color="auto"/>
              <w:right w:val="single" w:sz="4" w:space="0" w:color="auto"/>
            </w:tcBorders>
            <w:shd w:val="clear" w:color="auto" w:fill="auto"/>
            <w:noWrap/>
            <w:vAlign w:val="bottom"/>
            <w:hideMark/>
          </w:tcPr>
          <w:p w14:paraId="6C4747D2"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w:t>
            </w:r>
          </w:p>
        </w:tc>
      </w:tr>
      <w:tr w:rsidR="00A948C3" w:rsidRPr="00A948C3" w14:paraId="5226B7AC"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E6710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368B7861"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3014" w:type="dxa"/>
            <w:tcBorders>
              <w:top w:val="nil"/>
              <w:left w:val="nil"/>
              <w:bottom w:val="single" w:sz="4" w:space="0" w:color="auto"/>
              <w:right w:val="single" w:sz="4" w:space="0" w:color="auto"/>
            </w:tcBorders>
            <w:shd w:val="clear" w:color="auto" w:fill="auto"/>
            <w:noWrap/>
            <w:vAlign w:val="bottom"/>
            <w:hideMark/>
          </w:tcPr>
          <w:p w14:paraId="1F9602B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287" w:type="dxa"/>
            <w:tcBorders>
              <w:top w:val="nil"/>
              <w:left w:val="nil"/>
              <w:bottom w:val="single" w:sz="4" w:space="0" w:color="auto"/>
              <w:right w:val="single" w:sz="4" w:space="0" w:color="auto"/>
            </w:tcBorders>
            <w:shd w:val="clear" w:color="auto" w:fill="auto"/>
            <w:noWrap/>
            <w:vAlign w:val="bottom"/>
            <w:hideMark/>
          </w:tcPr>
          <w:p w14:paraId="58F332B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640" w:type="dxa"/>
            <w:tcBorders>
              <w:top w:val="nil"/>
              <w:left w:val="nil"/>
              <w:bottom w:val="single" w:sz="4" w:space="0" w:color="auto"/>
              <w:right w:val="single" w:sz="4" w:space="0" w:color="auto"/>
            </w:tcBorders>
            <w:shd w:val="clear" w:color="auto" w:fill="auto"/>
            <w:noWrap/>
            <w:vAlign w:val="bottom"/>
            <w:hideMark/>
          </w:tcPr>
          <w:p w14:paraId="04EEA46E" w14:textId="77777777" w:rsidR="00A948C3" w:rsidRPr="00A948C3" w:rsidRDefault="00A948C3" w:rsidP="00A948C3">
            <w:pPr>
              <w:rPr>
                <w:rFonts w:ascii="Calibri" w:eastAsia="Times New Roman" w:hAnsi="Calibri" w:cs="Calibri"/>
                <w:b/>
                <w:bCs/>
                <w:color w:val="000000"/>
                <w:sz w:val="22"/>
                <w:szCs w:val="22"/>
                <w:lang w:val="en-IN" w:eastAsia="en-IN"/>
              </w:rPr>
            </w:pPr>
            <w:r w:rsidRPr="00A948C3">
              <w:rPr>
                <w:rFonts w:ascii="Calibri" w:eastAsia="Times New Roman" w:hAnsi="Calibri" w:cs="Calibri"/>
                <w:b/>
                <w:bCs/>
                <w:color w:val="000000"/>
                <w:sz w:val="22"/>
                <w:szCs w:val="22"/>
                <w:lang w:val="en-IN" w:eastAsia="en-IN"/>
              </w:rPr>
              <w:t> </w:t>
            </w:r>
          </w:p>
        </w:tc>
      </w:tr>
      <w:tr w:rsidR="00A948C3" w:rsidRPr="00A948C3" w14:paraId="129CEC80"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D0B8A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5E493FAD"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2021</w:t>
            </w:r>
          </w:p>
        </w:tc>
        <w:tc>
          <w:tcPr>
            <w:tcW w:w="3014" w:type="dxa"/>
            <w:tcBorders>
              <w:top w:val="nil"/>
              <w:left w:val="nil"/>
              <w:bottom w:val="single" w:sz="4" w:space="0" w:color="auto"/>
              <w:right w:val="single" w:sz="4" w:space="0" w:color="auto"/>
            </w:tcBorders>
            <w:shd w:val="clear" w:color="auto" w:fill="auto"/>
            <w:noWrap/>
            <w:vAlign w:val="bottom"/>
            <w:hideMark/>
          </w:tcPr>
          <w:p w14:paraId="3B1CBB9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 Kallamb</w:t>
            </w:r>
          </w:p>
        </w:tc>
        <w:tc>
          <w:tcPr>
            <w:tcW w:w="1287" w:type="dxa"/>
            <w:tcBorders>
              <w:top w:val="nil"/>
              <w:left w:val="nil"/>
              <w:bottom w:val="single" w:sz="4" w:space="0" w:color="auto"/>
              <w:right w:val="single" w:sz="4" w:space="0" w:color="auto"/>
            </w:tcBorders>
            <w:shd w:val="clear" w:color="auto" w:fill="auto"/>
            <w:noWrap/>
            <w:vAlign w:val="bottom"/>
            <w:hideMark/>
          </w:tcPr>
          <w:p w14:paraId="585597B3"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Osmanabad</w:t>
            </w:r>
          </w:p>
        </w:tc>
        <w:tc>
          <w:tcPr>
            <w:tcW w:w="1640" w:type="dxa"/>
            <w:tcBorders>
              <w:top w:val="nil"/>
              <w:left w:val="nil"/>
              <w:bottom w:val="single" w:sz="4" w:space="0" w:color="auto"/>
              <w:right w:val="single" w:sz="4" w:space="0" w:color="auto"/>
            </w:tcBorders>
            <w:shd w:val="clear" w:color="auto" w:fill="auto"/>
            <w:noWrap/>
            <w:vAlign w:val="bottom"/>
            <w:hideMark/>
          </w:tcPr>
          <w:p w14:paraId="66A993EE"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0.40</w:t>
            </w:r>
          </w:p>
        </w:tc>
      </w:tr>
      <w:tr w:rsidR="00A948C3" w:rsidRPr="00A948C3" w14:paraId="2DB96A51" w14:textId="77777777" w:rsidTr="0072059A">
        <w:trPr>
          <w:trHeight w:val="300"/>
        </w:trPr>
        <w:tc>
          <w:tcPr>
            <w:tcW w:w="1660" w:type="dxa"/>
            <w:tcBorders>
              <w:top w:val="nil"/>
              <w:left w:val="nil"/>
              <w:bottom w:val="nil"/>
              <w:right w:val="nil"/>
            </w:tcBorders>
            <w:shd w:val="clear" w:color="auto" w:fill="auto"/>
            <w:noWrap/>
            <w:vAlign w:val="bottom"/>
            <w:hideMark/>
          </w:tcPr>
          <w:p w14:paraId="79E70C7D" w14:textId="77777777" w:rsidR="00A948C3" w:rsidRPr="00A948C3" w:rsidRDefault="00A948C3" w:rsidP="00A948C3">
            <w:pPr>
              <w:jc w:val="right"/>
              <w:rPr>
                <w:rFonts w:ascii="Calibri" w:eastAsia="Times New Roman" w:hAnsi="Calibri" w:cs="Calibri"/>
                <w:color w:val="000000"/>
                <w:sz w:val="22"/>
                <w:szCs w:val="22"/>
                <w:lang w:val="en-IN" w:eastAsia="en-IN"/>
              </w:rPr>
            </w:pPr>
          </w:p>
        </w:tc>
        <w:tc>
          <w:tcPr>
            <w:tcW w:w="850" w:type="dxa"/>
            <w:tcBorders>
              <w:top w:val="nil"/>
              <w:left w:val="nil"/>
              <w:bottom w:val="nil"/>
              <w:right w:val="nil"/>
            </w:tcBorders>
            <w:shd w:val="clear" w:color="auto" w:fill="auto"/>
            <w:noWrap/>
            <w:vAlign w:val="bottom"/>
            <w:hideMark/>
          </w:tcPr>
          <w:p w14:paraId="2FD7149E" w14:textId="77777777" w:rsidR="00A948C3" w:rsidRPr="00A948C3" w:rsidRDefault="00A948C3" w:rsidP="00A948C3">
            <w:pPr>
              <w:rPr>
                <w:rFonts w:ascii="Times New Roman" w:eastAsia="Times New Roman" w:hAnsi="Times New Roman" w:cs="Times New Roman"/>
                <w:lang w:val="en-IN" w:eastAsia="en-IN"/>
              </w:rPr>
            </w:pPr>
          </w:p>
        </w:tc>
        <w:tc>
          <w:tcPr>
            <w:tcW w:w="3014" w:type="dxa"/>
            <w:tcBorders>
              <w:top w:val="nil"/>
              <w:left w:val="nil"/>
              <w:bottom w:val="nil"/>
              <w:right w:val="nil"/>
            </w:tcBorders>
            <w:shd w:val="clear" w:color="auto" w:fill="auto"/>
            <w:noWrap/>
            <w:vAlign w:val="bottom"/>
            <w:hideMark/>
          </w:tcPr>
          <w:p w14:paraId="693EB8F4" w14:textId="77777777" w:rsidR="00A948C3" w:rsidRPr="00A948C3" w:rsidRDefault="00A948C3" w:rsidP="00A948C3">
            <w:pPr>
              <w:rPr>
                <w:rFonts w:ascii="Times New Roman" w:eastAsia="Times New Roman" w:hAnsi="Times New Roman" w:cs="Times New Roman"/>
                <w:lang w:val="en-IN" w:eastAsia="en-IN"/>
              </w:rPr>
            </w:pPr>
          </w:p>
        </w:tc>
        <w:tc>
          <w:tcPr>
            <w:tcW w:w="1287" w:type="dxa"/>
            <w:tcBorders>
              <w:top w:val="nil"/>
              <w:left w:val="nil"/>
              <w:bottom w:val="nil"/>
              <w:right w:val="nil"/>
            </w:tcBorders>
            <w:shd w:val="clear" w:color="auto" w:fill="auto"/>
            <w:noWrap/>
            <w:vAlign w:val="bottom"/>
            <w:hideMark/>
          </w:tcPr>
          <w:p w14:paraId="264A5464" w14:textId="77777777" w:rsidR="00A948C3" w:rsidRPr="00A948C3" w:rsidRDefault="00A948C3" w:rsidP="00A948C3">
            <w:pPr>
              <w:rPr>
                <w:rFonts w:ascii="Times New Roman" w:eastAsia="Times New Roman" w:hAnsi="Times New Roman" w:cs="Times New Roman"/>
                <w:lang w:val="en-IN" w:eastAsia="en-IN"/>
              </w:rPr>
            </w:pPr>
          </w:p>
        </w:tc>
        <w:tc>
          <w:tcPr>
            <w:tcW w:w="1640" w:type="dxa"/>
            <w:tcBorders>
              <w:top w:val="nil"/>
              <w:left w:val="nil"/>
              <w:bottom w:val="nil"/>
              <w:right w:val="nil"/>
            </w:tcBorders>
            <w:shd w:val="clear" w:color="auto" w:fill="auto"/>
            <w:noWrap/>
            <w:vAlign w:val="bottom"/>
            <w:hideMark/>
          </w:tcPr>
          <w:p w14:paraId="0C943B73" w14:textId="77777777" w:rsidR="00A948C3" w:rsidRPr="00A948C3" w:rsidRDefault="00A948C3" w:rsidP="00A948C3">
            <w:pPr>
              <w:jc w:val="center"/>
              <w:rPr>
                <w:rFonts w:ascii="Times New Roman" w:eastAsia="Times New Roman" w:hAnsi="Times New Roman" w:cs="Times New Roman"/>
                <w:lang w:val="en-IN" w:eastAsia="en-IN"/>
              </w:rPr>
            </w:pPr>
          </w:p>
        </w:tc>
      </w:tr>
      <w:tr w:rsidR="00A948C3" w:rsidRPr="00A948C3" w14:paraId="6B53E575"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8077"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BD234F"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single" w:sz="4" w:space="0" w:color="auto"/>
              <w:left w:val="nil"/>
              <w:bottom w:val="single" w:sz="4" w:space="0" w:color="auto"/>
              <w:right w:val="single" w:sz="4" w:space="0" w:color="auto"/>
            </w:tcBorders>
            <w:shd w:val="clear" w:color="auto" w:fill="auto"/>
            <w:noWrap/>
            <w:vAlign w:val="bottom"/>
            <w:hideMark/>
          </w:tcPr>
          <w:p w14:paraId="5B004B8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MSWC-CHALISGAON</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355DDB2C"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Jalgaon</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CAE071D"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0.200</w:t>
            </w:r>
          </w:p>
        </w:tc>
      </w:tr>
      <w:tr w:rsidR="00A948C3" w:rsidRPr="00A948C3" w14:paraId="6389766F"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96B883"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0D312893"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nil"/>
              <w:left w:val="nil"/>
              <w:bottom w:val="single" w:sz="4" w:space="0" w:color="auto"/>
              <w:right w:val="single" w:sz="4" w:space="0" w:color="auto"/>
            </w:tcBorders>
            <w:shd w:val="clear" w:color="auto" w:fill="auto"/>
            <w:noWrap/>
            <w:vAlign w:val="bottom"/>
            <w:hideMark/>
          </w:tcPr>
          <w:p w14:paraId="31EE3E9C"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MSWC-CHOPADA</w:t>
            </w:r>
          </w:p>
        </w:tc>
        <w:tc>
          <w:tcPr>
            <w:tcW w:w="1287" w:type="dxa"/>
            <w:tcBorders>
              <w:top w:val="nil"/>
              <w:left w:val="nil"/>
              <w:bottom w:val="single" w:sz="4" w:space="0" w:color="auto"/>
              <w:right w:val="single" w:sz="4" w:space="0" w:color="auto"/>
            </w:tcBorders>
            <w:shd w:val="clear" w:color="auto" w:fill="auto"/>
            <w:noWrap/>
            <w:vAlign w:val="bottom"/>
            <w:hideMark/>
          </w:tcPr>
          <w:p w14:paraId="1BE4AAC9"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Jalgaon</w:t>
            </w:r>
          </w:p>
        </w:tc>
        <w:tc>
          <w:tcPr>
            <w:tcW w:w="1640" w:type="dxa"/>
            <w:tcBorders>
              <w:top w:val="nil"/>
              <w:left w:val="nil"/>
              <w:bottom w:val="single" w:sz="4" w:space="0" w:color="auto"/>
              <w:right w:val="single" w:sz="4" w:space="0" w:color="auto"/>
            </w:tcBorders>
            <w:shd w:val="clear" w:color="auto" w:fill="auto"/>
            <w:noWrap/>
            <w:vAlign w:val="bottom"/>
            <w:hideMark/>
          </w:tcPr>
          <w:p w14:paraId="2E7898C5"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0.500</w:t>
            </w:r>
          </w:p>
        </w:tc>
      </w:tr>
      <w:tr w:rsidR="00A948C3" w:rsidRPr="00A948C3" w14:paraId="75D17C46"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EA2315"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050D9EA"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nil"/>
              <w:left w:val="nil"/>
              <w:bottom w:val="single" w:sz="4" w:space="0" w:color="auto"/>
              <w:right w:val="single" w:sz="4" w:space="0" w:color="auto"/>
            </w:tcBorders>
            <w:shd w:val="clear" w:color="auto" w:fill="auto"/>
            <w:noWrap/>
            <w:vAlign w:val="bottom"/>
            <w:hideMark/>
          </w:tcPr>
          <w:p w14:paraId="08C48E1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MSWC-KASODA</w:t>
            </w:r>
          </w:p>
        </w:tc>
        <w:tc>
          <w:tcPr>
            <w:tcW w:w="1287" w:type="dxa"/>
            <w:tcBorders>
              <w:top w:val="nil"/>
              <w:left w:val="nil"/>
              <w:bottom w:val="single" w:sz="4" w:space="0" w:color="auto"/>
              <w:right w:val="single" w:sz="4" w:space="0" w:color="auto"/>
            </w:tcBorders>
            <w:shd w:val="clear" w:color="auto" w:fill="auto"/>
            <w:noWrap/>
            <w:vAlign w:val="bottom"/>
            <w:hideMark/>
          </w:tcPr>
          <w:p w14:paraId="778C0F60"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Jalgaon</w:t>
            </w:r>
          </w:p>
        </w:tc>
        <w:tc>
          <w:tcPr>
            <w:tcW w:w="1640" w:type="dxa"/>
            <w:tcBorders>
              <w:top w:val="nil"/>
              <w:left w:val="nil"/>
              <w:bottom w:val="single" w:sz="4" w:space="0" w:color="auto"/>
              <w:right w:val="single" w:sz="4" w:space="0" w:color="auto"/>
            </w:tcBorders>
            <w:shd w:val="clear" w:color="auto" w:fill="auto"/>
            <w:noWrap/>
            <w:vAlign w:val="bottom"/>
            <w:hideMark/>
          </w:tcPr>
          <w:p w14:paraId="5336BBDA"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0.100</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Pr="00105B65" w:rsidRDefault="007E7257"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39D3D29F"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lastRenderedPageBreak/>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if Mandi Tax/ Cess/Fee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(upto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65CB6471"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same stock shall be put on auction simultaneously on all the Nafed empanelled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bid(s) received among all Nafed empanelled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empanelled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Khar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without giving any notice to the bidder, shall have the right to dispose off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t>
      </w:r>
      <w:r w:rsidRPr="00105B65">
        <w:rPr>
          <w:rFonts w:asciiTheme="minorHAnsi" w:hAnsiTheme="minorHAnsi" w:cstheme="minorHAnsi"/>
          <w:spacing w:val="-1"/>
          <w:sz w:val="22"/>
          <w:szCs w:val="22"/>
          <w:lang w:val="en-US" w:eastAsia="en-US"/>
        </w:rPr>
        <w:lastRenderedPageBreak/>
        <w:t>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Pr="00105B65" w:rsidRDefault="0095309C" w:rsidP="00FF0493">
      <w:pPr>
        <w:ind w:left="7920" w:firstLine="720"/>
        <w:jc w:val="center"/>
        <w:rPr>
          <w:rFonts w:asciiTheme="minorHAnsi" w:hAnsiTheme="minorHAnsi" w:cstheme="minorHAnsi"/>
          <w:spacing w:val="-1"/>
          <w:sz w:val="22"/>
          <w:szCs w:val="22"/>
        </w:rPr>
      </w:pPr>
    </w:p>
    <w:p w14:paraId="0336F5A1" w14:textId="77777777" w:rsidR="0095309C" w:rsidRPr="00105B65" w:rsidRDefault="0095309C" w:rsidP="00FF0493">
      <w:pPr>
        <w:ind w:left="7920" w:firstLine="720"/>
        <w:jc w:val="center"/>
        <w:rPr>
          <w:rFonts w:asciiTheme="minorHAnsi" w:hAnsiTheme="minorHAnsi" w:cstheme="minorHAnsi"/>
          <w:spacing w:val="-1"/>
          <w:sz w:val="22"/>
          <w:szCs w:val="22"/>
        </w:rPr>
      </w:pPr>
    </w:p>
    <w:p w14:paraId="6E79C78D" w14:textId="77777777" w:rsidR="0095309C" w:rsidRPr="00105B65" w:rsidRDefault="0095309C" w:rsidP="00FF0493">
      <w:pPr>
        <w:ind w:left="7920" w:firstLine="720"/>
        <w:jc w:val="center"/>
        <w:rPr>
          <w:rFonts w:asciiTheme="minorHAnsi" w:hAnsiTheme="minorHAnsi" w:cstheme="minorHAnsi"/>
          <w:spacing w:val="-1"/>
          <w:sz w:val="22"/>
          <w:szCs w:val="22"/>
        </w:rPr>
      </w:pPr>
    </w:p>
    <w:p w14:paraId="50E9508E" w14:textId="77777777" w:rsidR="00E03CAB" w:rsidRPr="00105B65" w:rsidRDefault="00E03CAB" w:rsidP="00FF0493">
      <w:pPr>
        <w:ind w:left="7920" w:firstLine="720"/>
        <w:jc w:val="center"/>
        <w:rPr>
          <w:rFonts w:asciiTheme="minorHAnsi" w:hAnsiTheme="minorHAnsi" w:cstheme="minorHAnsi"/>
          <w:spacing w:val="-1"/>
          <w:sz w:val="22"/>
          <w:szCs w:val="22"/>
        </w:rPr>
      </w:pPr>
    </w:p>
    <w:p w14:paraId="21C42A62" w14:textId="77777777" w:rsidR="007D3D30" w:rsidRPr="00105B65" w:rsidRDefault="007D3D30" w:rsidP="00FF0493">
      <w:pPr>
        <w:ind w:left="7920" w:firstLine="720"/>
        <w:jc w:val="center"/>
        <w:rPr>
          <w:rFonts w:asciiTheme="minorHAnsi" w:hAnsiTheme="minorHAnsi" w:cstheme="minorHAnsi"/>
          <w:spacing w:val="-1"/>
          <w:sz w:val="22"/>
          <w:szCs w:val="22"/>
        </w:rPr>
      </w:pPr>
    </w:p>
    <w:p w14:paraId="7D9AC06C" w14:textId="77777777" w:rsidR="007D3D30" w:rsidRPr="00105B65" w:rsidRDefault="007D3D30" w:rsidP="00FF0493">
      <w:pPr>
        <w:ind w:left="7920" w:firstLine="720"/>
        <w:jc w:val="center"/>
        <w:rPr>
          <w:rFonts w:asciiTheme="minorHAnsi" w:hAnsiTheme="minorHAnsi" w:cstheme="minorHAnsi"/>
          <w:spacing w:val="-1"/>
          <w:sz w:val="22"/>
          <w:szCs w:val="22"/>
        </w:rPr>
      </w:pPr>
    </w:p>
    <w:p w14:paraId="34D4F2BC" w14:textId="77777777" w:rsidR="007D3D30" w:rsidRDefault="007D3D30" w:rsidP="00FF0493">
      <w:pPr>
        <w:ind w:left="7920" w:firstLine="720"/>
        <w:jc w:val="center"/>
        <w:rPr>
          <w:rFonts w:asciiTheme="minorHAnsi" w:hAnsiTheme="minorHAnsi" w:cstheme="minorHAnsi"/>
          <w:spacing w:val="-1"/>
          <w:sz w:val="22"/>
          <w:szCs w:val="22"/>
        </w:rPr>
      </w:pPr>
    </w:p>
    <w:p w14:paraId="6870E7BE" w14:textId="77777777" w:rsidR="00105B65" w:rsidRDefault="00105B65" w:rsidP="00FF0493">
      <w:pPr>
        <w:ind w:left="7920" w:firstLine="720"/>
        <w:jc w:val="center"/>
        <w:rPr>
          <w:rFonts w:asciiTheme="minorHAnsi" w:hAnsiTheme="minorHAnsi" w:cstheme="minorHAnsi"/>
          <w:spacing w:val="-1"/>
          <w:sz w:val="22"/>
          <w:szCs w:val="22"/>
        </w:rPr>
      </w:pPr>
    </w:p>
    <w:p w14:paraId="4E774EDF" w14:textId="77777777" w:rsidR="00105B65" w:rsidRDefault="00105B65" w:rsidP="00FF0493">
      <w:pPr>
        <w:ind w:left="7920" w:firstLine="720"/>
        <w:jc w:val="center"/>
        <w:rPr>
          <w:rFonts w:asciiTheme="minorHAnsi" w:hAnsiTheme="minorHAnsi" w:cstheme="minorHAnsi"/>
          <w:spacing w:val="-1"/>
          <w:sz w:val="22"/>
          <w:szCs w:val="22"/>
        </w:rPr>
      </w:pPr>
    </w:p>
    <w:p w14:paraId="52199B99" w14:textId="77777777" w:rsidR="00105B65" w:rsidRDefault="00105B65" w:rsidP="00FF0493">
      <w:pPr>
        <w:ind w:left="7920" w:firstLine="720"/>
        <w:jc w:val="center"/>
        <w:rPr>
          <w:rFonts w:asciiTheme="minorHAnsi" w:hAnsiTheme="minorHAnsi" w:cstheme="minorHAnsi"/>
          <w:spacing w:val="-1"/>
          <w:sz w:val="22"/>
          <w:szCs w:val="22"/>
        </w:rPr>
      </w:pPr>
    </w:p>
    <w:p w14:paraId="3B732D93" w14:textId="77777777" w:rsidR="00105B65" w:rsidRDefault="00105B65" w:rsidP="00FF0493">
      <w:pPr>
        <w:ind w:left="7920" w:firstLine="720"/>
        <w:jc w:val="center"/>
        <w:rPr>
          <w:rFonts w:asciiTheme="minorHAnsi" w:hAnsiTheme="minorHAnsi" w:cstheme="minorHAnsi"/>
          <w:spacing w:val="-1"/>
          <w:sz w:val="22"/>
          <w:szCs w:val="22"/>
        </w:rPr>
      </w:pPr>
    </w:p>
    <w:p w14:paraId="4CA836F2" w14:textId="77777777" w:rsidR="00105B65" w:rsidRDefault="00105B65" w:rsidP="00FF0493">
      <w:pPr>
        <w:ind w:left="7920" w:firstLine="720"/>
        <w:jc w:val="center"/>
        <w:rPr>
          <w:rFonts w:asciiTheme="minorHAnsi" w:hAnsiTheme="minorHAnsi" w:cstheme="minorHAnsi"/>
          <w:spacing w:val="-1"/>
          <w:sz w:val="22"/>
          <w:szCs w:val="22"/>
        </w:rPr>
      </w:pPr>
    </w:p>
    <w:p w14:paraId="6C50B3E2" w14:textId="77777777" w:rsidR="00105B65" w:rsidRDefault="00105B65" w:rsidP="00FF0493">
      <w:pPr>
        <w:ind w:left="7920" w:firstLine="720"/>
        <w:jc w:val="center"/>
        <w:rPr>
          <w:rFonts w:asciiTheme="minorHAnsi" w:hAnsiTheme="minorHAnsi" w:cstheme="minorHAnsi"/>
          <w:spacing w:val="-1"/>
          <w:sz w:val="22"/>
          <w:szCs w:val="22"/>
        </w:rPr>
      </w:pPr>
    </w:p>
    <w:p w14:paraId="6F11DA5D" w14:textId="77777777" w:rsidR="00105B65" w:rsidRDefault="00105B65"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lastRenderedPageBreak/>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7AB1C1FF" w14:textId="77777777" w:rsidR="009540B2" w:rsidRPr="00105B65" w:rsidRDefault="009540B2">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7777777" w:rsidR="0096774D" w:rsidRPr="00105B65" w:rsidRDefault="0096774D" w:rsidP="0096774D">
      <w:pPr>
        <w:contextualSpacing/>
        <w:jc w:val="both"/>
        <w:rPr>
          <w:rFonts w:asciiTheme="minorHAnsi" w:hAnsiTheme="minorHAnsi" w:cstheme="minorHAnsi"/>
          <w:color w:val="000000"/>
          <w:sz w:val="22"/>
          <w:szCs w:val="22"/>
        </w:rPr>
      </w:pP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9662133"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148B7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5379B04"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142BE2C"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886700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884B8C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6B163E9"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52D5A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ADA889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CB6A91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6811BCB"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213DEC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F56AD04"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B387726"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03FE104"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DA84C2A"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C7ECEE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47D395F5"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B2CBA6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DF72E66"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6012BEE"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EB10562"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MSTC Ltd., </w:t>
      </w:r>
    </w:p>
    <w:p w14:paraId="782857D1"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3EBDD74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ShriDibeyandu Paul – 7595980975</w:t>
      </w:r>
    </w:p>
    <w:p w14:paraId="13F7828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ShriJamilAkhtar – 9391057727</w:t>
      </w:r>
    </w:p>
    <w:p w14:paraId="19563095"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dpaul@mstcindia.co.in</w:t>
      </w:r>
    </w:p>
    <w:p w14:paraId="1A9293EE" w14:textId="77777777" w:rsidR="00F46BBB" w:rsidRPr="00105B65" w:rsidRDefault="00F46BBB" w:rsidP="00F46BBB">
      <w:pPr>
        <w:pStyle w:val="ListParagraph"/>
        <w:ind w:left="220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jakhtar@mstcindia.co.in</w:t>
      </w: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ShriShekharDashrathe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Krishna Wandhare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Star Agribazaar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ShriSandeshDhuri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ShriPankaj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6AFA" w14:textId="77777777" w:rsidR="00FD3294" w:rsidRDefault="00FD3294" w:rsidP="000D3A90">
      <w:r>
        <w:separator/>
      </w:r>
    </w:p>
  </w:endnote>
  <w:endnote w:type="continuationSeparator" w:id="0">
    <w:p w14:paraId="1D3DCA6A" w14:textId="77777777" w:rsidR="00FD3294" w:rsidRDefault="00FD3294"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1FFD" w14:textId="0F942850" w:rsidR="004B4AD2" w:rsidRDefault="004B4AD2">
    <w:pPr>
      <w:pStyle w:val="Footer"/>
      <w:jc w:val="center"/>
    </w:pPr>
    <w:r>
      <w:fldChar w:fldCharType="begin"/>
    </w:r>
    <w:r>
      <w:instrText xml:space="preserve"> PAGE   \* MERGEFORMAT </w:instrText>
    </w:r>
    <w:r>
      <w:fldChar w:fldCharType="separate"/>
    </w:r>
    <w:r w:rsidR="00524608">
      <w:rPr>
        <w:noProof/>
      </w:rPr>
      <w:t>2</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6A77" w14:textId="77777777" w:rsidR="00FD3294" w:rsidRDefault="00FD3294" w:rsidP="000D3A90">
      <w:r>
        <w:separator/>
      </w:r>
    </w:p>
  </w:footnote>
  <w:footnote w:type="continuationSeparator" w:id="0">
    <w:p w14:paraId="0B12880C" w14:textId="77777777" w:rsidR="00FD3294" w:rsidRDefault="00FD3294"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2111385395">
    <w:abstractNumId w:val="4"/>
  </w:num>
  <w:num w:numId="2" w16cid:durableId="115874666">
    <w:abstractNumId w:val="20"/>
  </w:num>
  <w:num w:numId="3" w16cid:durableId="596911228">
    <w:abstractNumId w:val="15"/>
  </w:num>
  <w:num w:numId="4" w16cid:durableId="63333201">
    <w:abstractNumId w:val="21"/>
  </w:num>
  <w:num w:numId="5" w16cid:durableId="1991444523">
    <w:abstractNumId w:val="23"/>
  </w:num>
  <w:num w:numId="6" w16cid:durableId="1174489588">
    <w:abstractNumId w:val="18"/>
  </w:num>
  <w:num w:numId="7" w16cid:durableId="1927181515">
    <w:abstractNumId w:val="22"/>
  </w:num>
  <w:num w:numId="8" w16cid:durableId="105319410">
    <w:abstractNumId w:val="27"/>
  </w:num>
  <w:num w:numId="9" w16cid:durableId="146828054">
    <w:abstractNumId w:val="7"/>
  </w:num>
  <w:num w:numId="10" w16cid:durableId="1288732032">
    <w:abstractNumId w:val="14"/>
  </w:num>
  <w:num w:numId="11" w16cid:durableId="824933675">
    <w:abstractNumId w:val="16"/>
  </w:num>
  <w:num w:numId="12" w16cid:durableId="2030788187">
    <w:abstractNumId w:val="12"/>
  </w:num>
  <w:num w:numId="13" w16cid:durableId="87677">
    <w:abstractNumId w:val="24"/>
  </w:num>
  <w:num w:numId="14" w16cid:durableId="857504148">
    <w:abstractNumId w:val="9"/>
  </w:num>
  <w:num w:numId="15" w16cid:durableId="290482944">
    <w:abstractNumId w:val="2"/>
  </w:num>
  <w:num w:numId="16" w16cid:durableId="1680692964">
    <w:abstractNumId w:val="6"/>
  </w:num>
  <w:num w:numId="17" w16cid:durableId="175317540">
    <w:abstractNumId w:val="13"/>
  </w:num>
  <w:num w:numId="18" w16cid:durableId="930817799">
    <w:abstractNumId w:val="10"/>
  </w:num>
  <w:num w:numId="19" w16cid:durableId="1260524606">
    <w:abstractNumId w:val="1"/>
  </w:num>
  <w:num w:numId="20" w16cid:durableId="423498402">
    <w:abstractNumId w:val="0"/>
  </w:num>
  <w:num w:numId="21" w16cid:durableId="1102844025">
    <w:abstractNumId w:val="25"/>
  </w:num>
  <w:num w:numId="22" w16cid:durableId="1346522070">
    <w:abstractNumId w:val="17"/>
  </w:num>
  <w:num w:numId="23" w16cid:durableId="1521579915">
    <w:abstractNumId w:val="3"/>
  </w:num>
  <w:num w:numId="24" w16cid:durableId="1507862987">
    <w:abstractNumId w:val="26"/>
  </w:num>
  <w:num w:numId="25" w16cid:durableId="1424841119">
    <w:abstractNumId w:val="5"/>
  </w:num>
  <w:num w:numId="26" w16cid:durableId="1625967529">
    <w:abstractNumId w:val="11"/>
  </w:num>
  <w:num w:numId="27" w16cid:durableId="1091004275">
    <w:abstractNumId w:val="31"/>
  </w:num>
  <w:num w:numId="28" w16cid:durableId="960723357">
    <w:abstractNumId w:val="30"/>
  </w:num>
  <w:num w:numId="29" w16cid:durableId="1497069127">
    <w:abstractNumId w:val="19"/>
  </w:num>
  <w:num w:numId="30" w16cid:durableId="1934892020">
    <w:abstractNumId w:val="28"/>
  </w:num>
  <w:num w:numId="31" w16cid:durableId="335503834">
    <w:abstractNumId w:val="29"/>
  </w:num>
  <w:num w:numId="32" w16cid:durableId="1968730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77A"/>
    <w:rsid w:val="000F3AA4"/>
    <w:rsid w:val="000F441A"/>
    <w:rsid w:val="000F4432"/>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4DA9"/>
    <w:rsid w:val="001160F0"/>
    <w:rsid w:val="0011654E"/>
    <w:rsid w:val="001168D3"/>
    <w:rsid w:val="00116F28"/>
    <w:rsid w:val="00117AD5"/>
    <w:rsid w:val="001216F1"/>
    <w:rsid w:val="00121742"/>
    <w:rsid w:val="001229FA"/>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DD"/>
    <w:rsid w:val="002E4077"/>
    <w:rsid w:val="002E4581"/>
    <w:rsid w:val="002E4A21"/>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260"/>
    <w:rsid w:val="00336646"/>
    <w:rsid w:val="00336B52"/>
    <w:rsid w:val="00336B89"/>
    <w:rsid w:val="00337C58"/>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4BA8"/>
    <w:rsid w:val="00375D22"/>
    <w:rsid w:val="00375E8D"/>
    <w:rsid w:val="0038061D"/>
    <w:rsid w:val="003807F4"/>
    <w:rsid w:val="00380992"/>
    <w:rsid w:val="00380A56"/>
    <w:rsid w:val="00380D2B"/>
    <w:rsid w:val="00380F7D"/>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53B9"/>
    <w:rsid w:val="0046724C"/>
    <w:rsid w:val="00467B26"/>
    <w:rsid w:val="00470C21"/>
    <w:rsid w:val="00471A0F"/>
    <w:rsid w:val="00471A2F"/>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D5C"/>
    <w:rsid w:val="00544567"/>
    <w:rsid w:val="00545118"/>
    <w:rsid w:val="00545799"/>
    <w:rsid w:val="00545EB4"/>
    <w:rsid w:val="005462F7"/>
    <w:rsid w:val="00546AC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D8A"/>
    <w:rsid w:val="00557419"/>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6DBD"/>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25"/>
    <w:rsid w:val="006E086D"/>
    <w:rsid w:val="006E0DA1"/>
    <w:rsid w:val="006E24AC"/>
    <w:rsid w:val="006E2A04"/>
    <w:rsid w:val="006E2DDF"/>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199"/>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77E89"/>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626B"/>
    <w:rsid w:val="00AF65A4"/>
    <w:rsid w:val="00AF6AA7"/>
    <w:rsid w:val="00AF7040"/>
    <w:rsid w:val="00AF7D72"/>
    <w:rsid w:val="00B0065D"/>
    <w:rsid w:val="00B00ED4"/>
    <w:rsid w:val="00B0102F"/>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77D67"/>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1E3"/>
    <w:rsid w:val="00B929FD"/>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C1FF4"/>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24B"/>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0E15"/>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CC"/>
    <w:rsid w:val="00E508E7"/>
    <w:rsid w:val="00E516E9"/>
    <w:rsid w:val="00E51B93"/>
    <w:rsid w:val="00E52952"/>
    <w:rsid w:val="00E529F0"/>
    <w:rsid w:val="00E53757"/>
    <w:rsid w:val="00E53D49"/>
    <w:rsid w:val="00E54597"/>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B10"/>
    <w:rsid w:val="00F00273"/>
    <w:rsid w:val="00F00E95"/>
    <w:rsid w:val="00F01250"/>
    <w:rsid w:val="00F01BB4"/>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3294"/>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chartTrackingRefBased/>
  <w15:docId w15:val="{AD0B5C06-FEBC-499E-995A-4EF82D8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lang w:val="x-none" w:eastAsia="x-none"/>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lang w:val="x-none" w:eastAsia="x-none"/>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lang w:val="x-none" w:eastAsia="x-none"/>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lang w:val="x-none" w:eastAsia="x-none"/>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lang w:val="x-none" w:eastAsia="x-none"/>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lang w:val="x-none" w:eastAsia="x-none"/>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lang w:val="x-none" w:eastAsia="x-none"/>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lang w:val="x-none" w:eastAsia="x-none"/>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lang w:val="x-none" w:eastAsia="x-none"/>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2B06-DFF6-47BF-A911-AD6A9CD0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Amrit More</cp:lastModifiedBy>
  <cp:revision>6</cp:revision>
  <cp:lastPrinted>2024-07-01T04:40:00Z</cp:lastPrinted>
  <dcterms:created xsi:type="dcterms:W3CDTF">2025-01-09T14:22:00Z</dcterms:created>
  <dcterms:modified xsi:type="dcterms:W3CDTF">2025-01-12T13:53:00Z</dcterms:modified>
</cp:coreProperties>
</file>