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FC20C2"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798033527"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77E3869C"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267FB9">
        <w:rPr>
          <w:rFonts w:ascii="Helvetica" w:hAnsi="Helvetica" w:cs="Helvetica"/>
          <w:b/>
          <w:color w:val="FF0000"/>
          <w:spacing w:val="1"/>
          <w:highlight w:val="yellow"/>
        </w:rPr>
        <w:t>13</w:t>
      </w:r>
      <w:r w:rsidR="00327CCD" w:rsidRPr="00AC4BEF">
        <w:rPr>
          <w:rFonts w:ascii="Helvetica" w:hAnsi="Helvetica" w:cs="Helvetica"/>
          <w:b/>
          <w:color w:val="FF0000"/>
          <w:spacing w:val="1"/>
          <w:highlight w:val="yellow"/>
        </w:rPr>
        <w:t>.</w:t>
      </w:r>
      <w:r w:rsidR="005343E0">
        <w:rPr>
          <w:rFonts w:ascii="Helvetica" w:hAnsi="Helvetica" w:cs="Helvetica"/>
          <w:b/>
          <w:color w:val="FF0000"/>
          <w:spacing w:val="1"/>
          <w:highlight w:val="yellow"/>
        </w:rPr>
        <w:t>01</w:t>
      </w:r>
      <w:r w:rsidR="00954EB5" w:rsidRPr="00AC4BEF">
        <w:rPr>
          <w:rFonts w:ascii="Helvetica" w:hAnsi="Helvetica" w:cs="Helvetica"/>
          <w:b/>
          <w:color w:val="FF0000"/>
          <w:spacing w:val="1"/>
          <w:highlight w:val="yellow"/>
        </w:rPr>
        <w:t>.202</w:t>
      </w:r>
      <w:r w:rsidR="005343E0">
        <w:rPr>
          <w:rFonts w:ascii="Helvetica" w:hAnsi="Helvetica" w:cs="Helvetica"/>
          <w:b/>
          <w:color w:val="FF0000"/>
          <w:spacing w:val="1"/>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71F0F83"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3947B2">
        <w:rPr>
          <w:rFonts w:ascii="Helvetica" w:hAnsi="Helvetica" w:cs="Helvetica"/>
          <w:b/>
          <w:spacing w:val="1"/>
          <w:u w:val="single"/>
        </w:rPr>
        <w:t xml:space="preserve">PSF Masoor 21 &amp; </w:t>
      </w:r>
      <w:r w:rsidR="00F067FA">
        <w:rPr>
          <w:rFonts w:ascii="Helvetica" w:hAnsi="Helvetica" w:cs="Helvetica"/>
          <w:b/>
          <w:spacing w:val="1"/>
          <w:u w:val="single"/>
        </w:rPr>
        <w:t xml:space="preserve">PSF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535DD2F"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w:t>
      </w:r>
      <w:r w:rsidR="003947B2">
        <w:rPr>
          <w:rFonts w:ascii="Helvetica" w:hAnsi="Helvetica" w:cs="Helvetica"/>
          <w:b/>
          <w:bCs/>
          <w:color w:val="FF0000"/>
          <w:spacing w:val="-1"/>
          <w:highlight w:val="yellow"/>
        </w:rPr>
        <w:t>PSF</w:t>
      </w:r>
      <w:r w:rsidR="0079213E">
        <w:rPr>
          <w:rFonts w:ascii="Helvetica" w:hAnsi="Helvetica" w:cs="Helvetica"/>
          <w:b/>
          <w:bCs/>
          <w:color w:val="FF0000"/>
          <w:spacing w:val="-1"/>
          <w:highlight w:val="yellow"/>
        </w:rPr>
        <w:t xml:space="preserve"> </w:t>
      </w:r>
      <w:r w:rsidR="003947B2">
        <w:rPr>
          <w:rFonts w:ascii="Helvetica" w:hAnsi="Helvetica" w:cs="Helvetica"/>
          <w:b/>
          <w:bCs/>
          <w:color w:val="FF0000"/>
          <w:spacing w:val="-1"/>
          <w:highlight w:val="yellow"/>
        </w:rPr>
        <w:t xml:space="preserve">IMP MASOOR 21 &amp;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C23E4A"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C23E4A" w:rsidRPr="00F03300" w:rsidRDefault="00C23E4A"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C23E4A" w:rsidRPr="00F03300" w:rsidRDefault="0079213E"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C23E4A" w:rsidRPr="00F03300" w:rsidRDefault="00C23E4A"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C23E4A" w:rsidRPr="00F03300" w:rsidRDefault="00C23E4A"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C23E4A" w:rsidRPr="00F03300" w:rsidRDefault="00C23E4A" w:rsidP="00F21014">
            <w:pPr>
              <w:jc w:val="center"/>
              <w:rPr>
                <w:rFonts w:ascii="Cambria" w:hAnsi="Cambria" w:cstheme="minorHAnsi"/>
              </w:rPr>
            </w:pPr>
            <w:r w:rsidRPr="00F03300">
              <w:rPr>
                <w:rFonts w:ascii="Cambria" w:hAnsi="Cambria" w:cstheme="minorHAnsi"/>
              </w:rPr>
              <w:t>3:00 to 3.30 PM</w:t>
            </w:r>
          </w:p>
        </w:tc>
      </w:tr>
      <w:tr w:rsidR="00C23E4A"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C23E4A" w:rsidRPr="00F03300" w:rsidRDefault="0079213E"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C23E4A" w:rsidRPr="00F03300" w:rsidRDefault="0079213E"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C23E4A" w:rsidRPr="00F03300" w:rsidRDefault="00C23E4A"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C23E4A" w:rsidRPr="00F03300" w:rsidRDefault="00C23E4A"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C23E4A" w:rsidRPr="00F03300" w:rsidRDefault="00C23E4A"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91"/>
        <w:gridCol w:w="1906"/>
        <w:gridCol w:w="975"/>
        <w:gridCol w:w="578"/>
        <w:gridCol w:w="1124"/>
        <w:gridCol w:w="719"/>
        <w:gridCol w:w="2657"/>
        <w:gridCol w:w="839"/>
        <w:gridCol w:w="1161"/>
      </w:tblGrid>
      <w:tr w:rsidR="00267FB9" w:rsidRPr="00267FB9" w14:paraId="2C5441F0" w14:textId="77777777" w:rsidTr="00267FB9">
        <w:trPr>
          <w:trHeight w:val="315"/>
        </w:trPr>
        <w:tc>
          <w:tcPr>
            <w:tcW w:w="179" w:type="pct"/>
            <w:tcBorders>
              <w:top w:val="nil"/>
              <w:left w:val="nil"/>
              <w:bottom w:val="nil"/>
              <w:right w:val="nil"/>
            </w:tcBorders>
            <w:shd w:val="clear" w:color="auto" w:fill="auto"/>
            <w:noWrap/>
            <w:vAlign w:val="bottom"/>
            <w:hideMark/>
          </w:tcPr>
          <w:p w14:paraId="29168C90"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804" w:type="pct"/>
            <w:tcBorders>
              <w:top w:val="nil"/>
              <w:left w:val="nil"/>
              <w:bottom w:val="nil"/>
              <w:right w:val="nil"/>
            </w:tcBorders>
            <w:shd w:val="clear" w:color="auto" w:fill="auto"/>
            <w:noWrap/>
            <w:vAlign w:val="center"/>
            <w:hideMark/>
          </w:tcPr>
          <w:p w14:paraId="611B2F1A"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396" w:type="pct"/>
            <w:tcBorders>
              <w:top w:val="nil"/>
              <w:left w:val="nil"/>
              <w:bottom w:val="nil"/>
              <w:right w:val="nil"/>
            </w:tcBorders>
            <w:shd w:val="clear" w:color="auto" w:fill="auto"/>
            <w:noWrap/>
            <w:vAlign w:val="bottom"/>
            <w:hideMark/>
          </w:tcPr>
          <w:p w14:paraId="6AEADA86"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266" w:type="pct"/>
            <w:tcBorders>
              <w:top w:val="nil"/>
              <w:left w:val="nil"/>
              <w:bottom w:val="nil"/>
              <w:right w:val="nil"/>
            </w:tcBorders>
            <w:shd w:val="clear" w:color="auto" w:fill="auto"/>
            <w:noWrap/>
            <w:vAlign w:val="bottom"/>
            <w:hideMark/>
          </w:tcPr>
          <w:p w14:paraId="4ECE3DF7"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439" w:type="pct"/>
            <w:tcBorders>
              <w:top w:val="nil"/>
              <w:left w:val="nil"/>
              <w:bottom w:val="nil"/>
              <w:right w:val="nil"/>
            </w:tcBorders>
            <w:shd w:val="clear" w:color="auto" w:fill="auto"/>
            <w:noWrap/>
            <w:vAlign w:val="bottom"/>
            <w:hideMark/>
          </w:tcPr>
          <w:p w14:paraId="592C0D29"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286" w:type="pct"/>
            <w:tcBorders>
              <w:top w:val="nil"/>
              <w:left w:val="nil"/>
              <w:bottom w:val="nil"/>
              <w:right w:val="nil"/>
            </w:tcBorders>
            <w:shd w:val="clear" w:color="auto" w:fill="auto"/>
            <w:noWrap/>
            <w:vAlign w:val="bottom"/>
            <w:hideMark/>
          </w:tcPr>
          <w:p w14:paraId="0A01D555"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1516" w:type="pct"/>
            <w:tcBorders>
              <w:top w:val="nil"/>
              <w:left w:val="nil"/>
              <w:bottom w:val="nil"/>
              <w:right w:val="nil"/>
            </w:tcBorders>
            <w:shd w:val="clear" w:color="auto" w:fill="auto"/>
            <w:noWrap/>
            <w:vAlign w:val="bottom"/>
            <w:hideMark/>
          </w:tcPr>
          <w:p w14:paraId="0361E5E4"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650" w:type="pct"/>
            <w:tcBorders>
              <w:top w:val="nil"/>
              <w:left w:val="nil"/>
              <w:bottom w:val="nil"/>
              <w:right w:val="nil"/>
            </w:tcBorders>
            <w:shd w:val="clear" w:color="auto" w:fill="auto"/>
            <w:noWrap/>
            <w:vAlign w:val="bottom"/>
            <w:hideMark/>
          </w:tcPr>
          <w:p w14:paraId="5DBCFE4B" w14:textId="77777777" w:rsidR="00267FB9" w:rsidRPr="00267FB9" w:rsidRDefault="00267FB9" w:rsidP="00267FB9">
            <w:pPr>
              <w:rPr>
                <w:rFonts w:ascii="Times New Roman" w:eastAsia="Times New Roman" w:hAnsi="Times New Roman" w:cs="Times New Roman"/>
                <w:sz w:val="18"/>
                <w:szCs w:val="18"/>
                <w:lang w:val="en-IN" w:eastAsia="en-IN" w:bidi="hi-IN"/>
              </w:rPr>
            </w:pPr>
          </w:p>
        </w:tc>
        <w:tc>
          <w:tcPr>
            <w:tcW w:w="464" w:type="pct"/>
            <w:tcBorders>
              <w:top w:val="nil"/>
              <w:left w:val="nil"/>
              <w:bottom w:val="nil"/>
              <w:right w:val="nil"/>
            </w:tcBorders>
            <w:shd w:val="clear" w:color="auto" w:fill="auto"/>
            <w:noWrap/>
            <w:vAlign w:val="center"/>
            <w:hideMark/>
          </w:tcPr>
          <w:p w14:paraId="3674725E" w14:textId="77777777" w:rsidR="00267FB9" w:rsidRPr="00267FB9" w:rsidRDefault="00267FB9" w:rsidP="00267FB9">
            <w:pPr>
              <w:jc w:val="center"/>
              <w:rPr>
                <w:rFonts w:ascii="Cambria" w:eastAsia="Times New Roman" w:hAnsi="Cambria" w:cs="Calibri"/>
                <w:b/>
                <w:bCs/>
                <w:color w:val="FF0000"/>
                <w:sz w:val="18"/>
                <w:szCs w:val="18"/>
                <w:lang w:val="en-IN" w:eastAsia="en-IN" w:bidi="hi-IN"/>
              </w:rPr>
            </w:pPr>
            <w:r w:rsidRPr="00267FB9">
              <w:rPr>
                <w:rFonts w:ascii="Cambria" w:eastAsia="Times New Roman" w:hAnsi="Cambria" w:cs="Calibri"/>
                <w:b/>
                <w:bCs/>
                <w:color w:val="FF0000"/>
                <w:sz w:val="18"/>
                <w:szCs w:val="18"/>
                <w:lang w:val="en-IN" w:eastAsia="en-IN" w:bidi="hi-IN"/>
              </w:rPr>
              <w:t>ANNEXURE -I</w:t>
            </w:r>
          </w:p>
        </w:tc>
      </w:tr>
      <w:tr w:rsidR="00267FB9" w:rsidRPr="00267FB9" w14:paraId="38F7369E" w14:textId="77777777" w:rsidTr="00267FB9">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725A19"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PSF IMPORTED MASOOR 22-23</w:t>
            </w:r>
          </w:p>
        </w:tc>
      </w:tr>
      <w:tr w:rsidR="00267FB9" w:rsidRPr="00267FB9" w14:paraId="4DDFB0A1" w14:textId="77777777" w:rsidTr="00267FB9">
        <w:trPr>
          <w:trHeight w:val="315"/>
        </w:trPr>
        <w:tc>
          <w:tcPr>
            <w:tcW w:w="179" w:type="pct"/>
            <w:tcBorders>
              <w:top w:val="nil"/>
              <w:left w:val="single" w:sz="8" w:space="0" w:color="auto"/>
              <w:bottom w:val="single" w:sz="8" w:space="0" w:color="auto"/>
              <w:right w:val="single" w:sz="8" w:space="0" w:color="auto"/>
            </w:tcBorders>
            <w:shd w:val="clear" w:color="auto" w:fill="auto"/>
            <w:noWrap/>
            <w:vAlign w:val="bottom"/>
            <w:hideMark/>
          </w:tcPr>
          <w:p w14:paraId="7EF71473" w14:textId="77777777" w:rsidR="00267FB9" w:rsidRPr="00267FB9" w:rsidRDefault="00267FB9" w:rsidP="00267FB9">
            <w:pP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 </w:t>
            </w:r>
          </w:p>
        </w:tc>
        <w:tc>
          <w:tcPr>
            <w:tcW w:w="804" w:type="pct"/>
            <w:tcBorders>
              <w:top w:val="nil"/>
              <w:left w:val="nil"/>
              <w:bottom w:val="single" w:sz="8" w:space="0" w:color="auto"/>
              <w:right w:val="single" w:sz="8" w:space="0" w:color="auto"/>
            </w:tcBorders>
            <w:shd w:val="clear" w:color="auto" w:fill="auto"/>
            <w:noWrap/>
            <w:vAlign w:val="center"/>
            <w:hideMark/>
          </w:tcPr>
          <w:p w14:paraId="67D883CD"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396" w:type="pct"/>
            <w:tcBorders>
              <w:top w:val="nil"/>
              <w:left w:val="nil"/>
              <w:bottom w:val="single" w:sz="8" w:space="0" w:color="auto"/>
              <w:right w:val="single" w:sz="8" w:space="0" w:color="auto"/>
            </w:tcBorders>
            <w:shd w:val="clear" w:color="auto" w:fill="auto"/>
            <w:noWrap/>
            <w:vAlign w:val="center"/>
            <w:hideMark/>
          </w:tcPr>
          <w:p w14:paraId="78452B68"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266" w:type="pct"/>
            <w:tcBorders>
              <w:top w:val="nil"/>
              <w:left w:val="nil"/>
              <w:bottom w:val="single" w:sz="8" w:space="0" w:color="auto"/>
              <w:right w:val="single" w:sz="8" w:space="0" w:color="auto"/>
            </w:tcBorders>
            <w:shd w:val="clear" w:color="auto" w:fill="auto"/>
            <w:noWrap/>
            <w:vAlign w:val="center"/>
            <w:hideMark/>
          </w:tcPr>
          <w:p w14:paraId="109F301E"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439" w:type="pct"/>
            <w:tcBorders>
              <w:top w:val="nil"/>
              <w:left w:val="nil"/>
              <w:bottom w:val="single" w:sz="8" w:space="0" w:color="auto"/>
              <w:right w:val="single" w:sz="8" w:space="0" w:color="auto"/>
            </w:tcBorders>
            <w:shd w:val="clear" w:color="auto" w:fill="auto"/>
            <w:noWrap/>
            <w:vAlign w:val="center"/>
            <w:hideMark/>
          </w:tcPr>
          <w:p w14:paraId="4605A1C6"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286" w:type="pct"/>
            <w:tcBorders>
              <w:top w:val="nil"/>
              <w:left w:val="nil"/>
              <w:bottom w:val="single" w:sz="8" w:space="0" w:color="auto"/>
              <w:right w:val="single" w:sz="8" w:space="0" w:color="auto"/>
            </w:tcBorders>
            <w:shd w:val="clear" w:color="auto" w:fill="auto"/>
            <w:noWrap/>
            <w:vAlign w:val="center"/>
            <w:hideMark/>
          </w:tcPr>
          <w:p w14:paraId="611C0F94"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1516" w:type="pct"/>
            <w:tcBorders>
              <w:top w:val="nil"/>
              <w:left w:val="nil"/>
              <w:bottom w:val="single" w:sz="8" w:space="0" w:color="auto"/>
              <w:right w:val="single" w:sz="8" w:space="0" w:color="auto"/>
            </w:tcBorders>
            <w:shd w:val="clear" w:color="auto" w:fill="auto"/>
            <w:noWrap/>
            <w:vAlign w:val="center"/>
            <w:hideMark/>
          </w:tcPr>
          <w:p w14:paraId="0C8E9B21"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650" w:type="pct"/>
            <w:tcBorders>
              <w:top w:val="nil"/>
              <w:left w:val="nil"/>
              <w:bottom w:val="single" w:sz="8" w:space="0" w:color="auto"/>
              <w:right w:val="single" w:sz="8" w:space="0" w:color="auto"/>
            </w:tcBorders>
            <w:shd w:val="clear" w:color="auto" w:fill="auto"/>
            <w:noWrap/>
            <w:vAlign w:val="center"/>
            <w:hideMark/>
          </w:tcPr>
          <w:p w14:paraId="55E1E5DA" w14:textId="77777777" w:rsidR="00267FB9" w:rsidRPr="00267FB9" w:rsidRDefault="00267FB9" w:rsidP="00267FB9">
            <w:pP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c>
          <w:tcPr>
            <w:tcW w:w="464" w:type="pct"/>
            <w:tcBorders>
              <w:top w:val="nil"/>
              <w:left w:val="nil"/>
              <w:bottom w:val="single" w:sz="8" w:space="0" w:color="auto"/>
              <w:right w:val="single" w:sz="8" w:space="0" w:color="auto"/>
            </w:tcBorders>
            <w:shd w:val="clear" w:color="auto" w:fill="auto"/>
            <w:noWrap/>
            <w:vAlign w:val="center"/>
            <w:hideMark/>
          </w:tcPr>
          <w:p w14:paraId="563BC41F"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w:t>
            </w:r>
          </w:p>
        </w:tc>
      </w:tr>
      <w:tr w:rsidR="00267FB9" w:rsidRPr="00267FB9" w14:paraId="727D5F56" w14:textId="77777777" w:rsidTr="00267FB9">
        <w:trPr>
          <w:trHeight w:val="585"/>
        </w:trPr>
        <w:tc>
          <w:tcPr>
            <w:tcW w:w="179" w:type="pct"/>
            <w:tcBorders>
              <w:top w:val="nil"/>
              <w:left w:val="nil"/>
              <w:bottom w:val="single" w:sz="8" w:space="0" w:color="auto"/>
              <w:right w:val="single" w:sz="8" w:space="0" w:color="auto"/>
            </w:tcBorders>
            <w:shd w:val="clear" w:color="000000" w:fill="FFC000"/>
            <w:vAlign w:val="center"/>
            <w:hideMark/>
          </w:tcPr>
          <w:p w14:paraId="1987E263"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proofErr w:type="spellStart"/>
            <w:r w:rsidRPr="00267FB9">
              <w:rPr>
                <w:rFonts w:ascii="Cambria" w:eastAsia="Times New Roman" w:hAnsi="Cambria" w:cs="Calibri"/>
                <w:b/>
                <w:bCs/>
                <w:color w:val="000000"/>
                <w:sz w:val="18"/>
                <w:szCs w:val="18"/>
                <w:lang w:val="en-IN" w:eastAsia="en-IN" w:bidi="hi-IN"/>
              </w:rPr>
              <w:t>Sl</w:t>
            </w:r>
            <w:proofErr w:type="spellEnd"/>
          </w:p>
        </w:tc>
        <w:tc>
          <w:tcPr>
            <w:tcW w:w="804" w:type="pct"/>
            <w:tcBorders>
              <w:top w:val="nil"/>
              <w:left w:val="nil"/>
              <w:bottom w:val="single" w:sz="8" w:space="0" w:color="auto"/>
              <w:right w:val="single" w:sz="8" w:space="0" w:color="auto"/>
            </w:tcBorders>
            <w:shd w:val="clear" w:color="000000" w:fill="FFC000"/>
            <w:vAlign w:val="center"/>
            <w:hideMark/>
          </w:tcPr>
          <w:p w14:paraId="0D04B7E6"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xml:space="preserve">Auction ID as per </w:t>
            </w:r>
            <w:proofErr w:type="spellStart"/>
            <w:r w:rsidRPr="00267FB9">
              <w:rPr>
                <w:rFonts w:ascii="Cambria" w:eastAsia="Times New Roman" w:hAnsi="Cambria" w:cs="Calibri"/>
                <w:b/>
                <w:bCs/>
                <w:color w:val="000000"/>
                <w:sz w:val="18"/>
                <w:szCs w:val="18"/>
                <w:lang w:val="en-IN" w:eastAsia="en-IN" w:bidi="hi-IN"/>
              </w:rPr>
              <w:t>Nafed</w:t>
            </w:r>
            <w:proofErr w:type="spellEnd"/>
          </w:p>
        </w:tc>
        <w:tc>
          <w:tcPr>
            <w:tcW w:w="396" w:type="pct"/>
            <w:tcBorders>
              <w:top w:val="nil"/>
              <w:left w:val="nil"/>
              <w:bottom w:val="single" w:sz="8" w:space="0" w:color="auto"/>
              <w:right w:val="single" w:sz="8" w:space="0" w:color="auto"/>
            </w:tcBorders>
            <w:shd w:val="clear" w:color="000000" w:fill="FFC000"/>
            <w:vAlign w:val="center"/>
            <w:hideMark/>
          </w:tcPr>
          <w:p w14:paraId="090FB46C"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Date</w:t>
            </w:r>
          </w:p>
        </w:tc>
        <w:tc>
          <w:tcPr>
            <w:tcW w:w="266" w:type="pct"/>
            <w:tcBorders>
              <w:top w:val="nil"/>
              <w:left w:val="nil"/>
              <w:bottom w:val="single" w:sz="8" w:space="0" w:color="auto"/>
              <w:right w:val="single" w:sz="8" w:space="0" w:color="auto"/>
            </w:tcBorders>
            <w:shd w:val="clear" w:color="000000" w:fill="FFC000"/>
            <w:vAlign w:val="center"/>
            <w:hideMark/>
          </w:tcPr>
          <w:p w14:paraId="3A8939C0"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State</w:t>
            </w:r>
          </w:p>
        </w:tc>
        <w:tc>
          <w:tcPr>
            <w:tcW w:w="439" w:type="pct"/>
            <w:tcBorders>
              <w:top w:val="nil"/>
              <w:left w:val="nil"/>
              <w:bottom w:val="single" w:sz="8" w:space="0" w:color="auto"/>
              <w:right w:val="single" w:sz="8" w:space="0" w:color="auto"/>
            </w:tcBorders>
            <w:shd w:val="clear" w:color="000000" w:fill="FFC000"/>
            <w:vAlign w:val="center"/>
            <w:hideMark/>
          </w:tcPr>
          <w:p w14:paraId="3D793C2A"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 xml:space="preserve">Commodity </w:t>
            </w:r>
          </w:p>
        </w:tc>
        <w:tc>
          <w:tcPr>
            <w:tcW w:w="286" w:type="pct"/>
            <w:tcBorders>
              <w:top w:val="nil"/>
              <w:left w:val="nil"/>
              <w:bottom w:val="single" w:sz="8" w:space="0" w:color="auto"/>
              <w:right w:val="single" w:sz="8" w:space="0" w:color="auto"/>
            </w:tcBorders>
            <w:shd w:val="clear" w:color="000000" w:fill="FFC000"/>
            <w:vAlign w:val="center"/>
            <w:hideMark/>
          </w:tcPr>
          <w:p w14:paraId="6F05E0AF"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Season</w:t>
            </w:r>
          </w:p>
        </w:tc>
        <w:tc>
          <w:tcPr>
            <w:tcW w:w="1516" w:type="pct"/>
            <w:tcBorders>
              <w:top w:val="nil"/>
              <w:left w:val="nil"/>
              <w:bottom w:val="single" w:sz="8" w:space="0" w:color="auto"/>
              <w:right w:val="single" w:sz="8" w:space="0" w:color="auto"/>
            </w:tcBorders>
            <w:shd w:val="clear" w:color="000000" w:fill="FFC000"/>
            <w:vAlign w:val="center"/>
            <w:hideMark/>
          </w:tcPr>
          <w:p w14:paraId="4F899A13"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Name of warehouse</w:t>
            </w:r>
          </w:p>
        </w:tc>
        <w:tc>
          <w:tcPr>
            <w:tcW w:w="650" w:type="pct"/>
            <w:tcBorders>
              <w:top w:val="nil"/>
              <w:left w:val="nil"/>
              <w:bottom w:val="single" w:sz="8" w:space="0" w:color="auto"/>
              <w:right w:val="single" w:sz="8" w:space="0" w:color="auto"/>
            </w:tcBorders>
            <w:shd w:val="clear" w:color="000000" w:fill="FFC000"/>
            <w:vAlign w:val="center"/>
            <w:hideMark/>
          </w:tcPr>
          <w:p w14:paraId="6CE8B885"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r w:rsidRPr="00267FB9">
              <w:rPr>
                <w:rFonts w:ascii="Cambria" w:eastAsia="Times New Roman" w:hAnsi="Cambria" w:cs="Calibri"/>
                <w:b/>
                <w:bCs/>
                <w:color w:val="000000"/>
                <w:sz w:val="18"/>
                <w:szCs w:val="18"/>
                <w:lang w:val="en-IN" w:eastAsia="en-IN" w:bidi="hi-IN"/>
              </w:rPr>
              <w:t>Location</w:t>
            </w:r>
          </w:p>
        </w:tc>
        <w:tc>
          <w:tcPr>
            <w:tcW w:w="464" w:type="pct"/>
            <w:tcBorders>
              <w:top w:val="nil"/>
              <w:left w:val="nil"/>
              <w:bottom w:val="single" w:sz="8" w:space="0" w:color="auto"/>
              <w:right w:val="single" w:sz="8" w:space="0" w:color="auto"/>
            </w:tcBorders>
            <w:shd w:val="clear" w:color="000000" w:fill="FFC000"/>
            <w:vAlign w:val="center"/>
            <w:hideMark/>
          </w:tcPr>
          <w:p w14:paraId="36FBBC8E" w14:textId="77777777" w:rsidR="00267FB9" w:rsidRPr="00267FB9" w:rsidRDefault="00267FB9" w:rsidP="00267FB9">
            <w:pPr>
              <w:jc w:val="center"/>
              <w:rPr>
                <w:rFonts w:ascii="Cambria" w:eastAsia="Times New Roman" w:hAnsi="Cambria" w:cs="Calibri"/>
                <w:b/>
                <w:bCs/>
                <w:color w:val="000000"/>
                <w:sz w:val="18"/>
                <w:szCs w:val="18"/>
                <w:lang w:val="en-IN" w:eastAsia="en-IN" w:bidi="hi-IN"/>
              </w:rPr>
            </w:pPr>
            <w:proofErr w:type="spellStart"/>
            <w:r w:rsidRPr="00267FB9">
              <w:rPr>
                <w:rFonts w:ascii="Cambria" w:eastAsia="Times New Roman" w:hAnsi="Cambria" w:cs="Calibri"/>
                <w:b/>
                <w:bCs/>
                <w:color w:val="000000"/>
                <w:sz w:val="18"/>
                <w:szCs w:val="18"/>
                <w:lang w:val="en-IN" w:eastAsia="en-IN" w:bidi="hi-IN"/>
              </w:rPr>
              <w:t>Qty</w:t>
            </w:r>
            <w:proofErr w:type="spellEnd"/>
            <w:r w:rsidRPr="00267FB9">
              <w:rPr>
                <w:rFonts w:ascii="Cambria" w:eastAsia="Times New Roman" w:hAnsi="Cambria" w:cs="Calibri"/>
                <w:b/>
                <w:bCs/>
                <w:color w:val="000000"/>
                <w:sz w:val="18"/>
                <w:szCs w:val="18"/>
                <w:lang w:val="en-IN" w:eastAsia="en-IN" w:bidi="hi-IN"/>
              </w:rPr>
              <w:t xml:space="preserve"> for auction (MT)</w:t>
            </w:r>
          </w:p>
        </w:tc>
      </w:tr>
      <w:tr w:rsidR="00267FB9" w:rsidRPr="00267FB9" w14:paraId="741C14A1" w14:textId="77777777" w:rsidTr="00267FB9">
        <w:trPr>
          <w:trHeight w:val="315"/>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4EBF589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w:t>
            </w:r>
          </w:p>
        </w:tc>
        <w:tc>
          <w:tcPr>
            <w:tcW w:w="804" w:type="pct"/>
            <w:tcBorders>
              <w:top w:val="nil"/>
              <w:left w:val="nil"/>
              <w:bottom w:val="single" w:sz="8" w:space="0" w:color="auto"/>
              <w:right w:val="single" w:sz="8" w:space="0" w:color="auto"/>
            </w:tcBorders>
            <w:shd w:val="clear" w:color="auto" w:fill="auto"/>
            <w:noWrap/>
            <w:vAlign w:val="center"/>
            <w:hideMark/>
          </w:tcPr>
          <w:p w14:paraId="1DB62D2A"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GJKACH002  13.01.2025*</w:t>
            </w:r>
          </w:p>
        </w:tc>
        <w:tc>
          <w:tcPr>
            <w:tcW w:w="396" w:type="pct"/>
            <w:tcBorders>
              <w:top w:val="nil"/>
              <w:left w:val="nil"/>
              <w:bottom w:val="single" w:sz="8" w:space="0" w:color="auto"/>
              <w:right w:val="single" w:sz="8" w:space="0" w:color="auto"/>
            </w:tcBorders>
            <w:shd w:val="clear" w:color="auto" w:fill="auto"/>
            <w:noWrap/>
            <w:vAlign w:val="center"/>
            <w:hideMark/>
          </w:tcPr>
          <w:p w14:paraId="70EF605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2A502A1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606BCCF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22A3B97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21</w:t>
            </w:r>
          </w:p>
        </w:tc>
        <w:tc>
          <w:tcPr>
            <w:tcW w:w="1516" w:type="pct"/>
            <w:tcBorders>
              <w:top w:val="nil"/>
              <w:left w:val="single" w:sz="4" w:space="0" w:color="auto"/>
              <w:bottom w:val="single" w:sz="4" w:space="0" w:color="auto"/>
              <w:right w:val="single" w:sz="4" w:space="0" w:color="auto"/>
            </w:tcBorders>
            <w:shd w:val="clear" w:color="auto" w:fill="auto"/>
            <w:noWrap/>
            <w:vAlign w:val="center"/>
            <w:hideMark/>
          </w:tcPr>
          <w:p w14:paraId="7E0EBC81"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CWC-MUNDRA</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16629C7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000000" w:fill="FFFFFF"/>
            <w:vAlign w:val="center"/>
            <w:hideMark/>
          </w:tcPr>
          <w:p w14:paraId="601A82E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97</w:t>
            </w:r>
          </w:p>
        </w:tc>
      </w:tr>
      <w:tr w:rsidR="00267FB9" w:rsidRPr="00267FB9" w14:paraId="3A23D640"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74506058"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w:t>
            </w:r>
          </w:p>
        </w:tc>
        <w:tc>
          <w:tcPr>
            <w:tcW w:w="804" w:type="pct"/>
            <w:tcBorders>
              <w:top w:val="nil"/>
              <w:left w:val="nil"/>
              <w:bottom w:val="single" w:sz="8" w:space="0" w:color="auto"/>
              <w:right w:val="single" w:sz="8" w:space="0" w:color="auto"/>
            </w:tcBorders>
            <w:shd w:val="clear" w:color="auto" w:fill="auto"/>
            <w:noWrap/>
            <w:vAlign w:val="center"/>
            <w:hideMark/>
          </w:tcPr>
          <w:p w14:paraId="4A8CF38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GJKACH002  13.01.2025</w:t>
            </w:r>
          </w:p>
        </w:tc>
        <w:tc>
          <w:tcPr>
            <w:tcW w:w="396" w:type="pct"/>
            <w:tcBorders>
              <w:top w:val="nil"/>
              <w:left w:val="nil"/>
              <w:bottom w:val="single" w:sz="8" w:space="0" w:color="auto"/>
              <w:right w:val="single" w:sz="8" w:space="0" w:color="auto"/>
            </w:tcBorders>
            <w:shd w:val="clear" w:color="auto" w:fill="auto"/>
            <w:noWrap/>
            <w:vAlign w:val="center"/>
            <w:hideMark/>
          </w:tcPr>
          <w:p w14:paraId="1C682B2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634B990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663BA8E4"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19CB27D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21C53EDA"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CWC-MUNDRA</w:t>
            </w:r>
          </w:p>
        </w:tc>
        <w:tc>
          <w:tcPr>
            <w:tcW w:w="650" w:type="pct"/>
            <w:tcBorders>
              <w:top w:val="nil"/>
              <w:left w:val="nil"/>
              <w:bottom w:val="single" w:sz="8" w:space="0" w:color="auto"/>
              <w:right w:val="single" w:sz="8" w:space="0" w:color="auto"/>
            </w:tcBorders>
            <w:shd w:val="clear" w:color="auto" w:fill="auto"/>
            <w:noWrap/>
            <w:vAlign w:val="center"/>
            <w:hideMark/>
          </w:tcPr>
          <w:p w14:paraId="2708E47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auto" w:fill="auto"/>
            <w:noWrap/>
            <w:vAlign w:val="center"/>
            <w:hideMark/>
          </w:tcPr>
          <w:p w14:paraId="1B30CC8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20,000</w:t>
            </w:r>
          </w:p>
        </w:tc>
      </w:tr>
      <w:tr w:rsidR="00267FB9" w:rsidRPr="00267FB9" w14:paraId="24553217"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0BDF225B"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3</w:t>
            </w:r>
          </w:p>
        </w:tc>
        <w:tc>
          <w:tcPr>
            <w:tcW w:w="804" w:type="pct"/>
            <w:tcBorders>
              <w:top w:val="nil"/>
              <w:left w:val="nil"/>
              <w:bottom w:val="single" w:sz="8" w:space="0" w:color="auto"/>
              <w:right w:val="single" w:sz="8" w:space="0" w:color="auto"/>
            </w:tcBorders>
            <w:shd w:val="clear" w:color="auto" w:fill="auto"/>
            <w:noWrap/>
            <w:vAlign w:val="center"/>
            <w:hideMark/>
          </w:tcPr>
          <w:p w14:paraId="0A35AD04"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GJRAJK233   13.01.2025</w:t>
            </w:r>
          </w:p>
        </w:tc>
        <w:tc>
          <w:tcPr>
            <w:tcW w:w="396" w:type="pct"/>
            <w:tcBorders>
              <w:top w:val="nil"/>
              <w:left w:val="nil"/>
              <w:bottom w:val="single" w:sz="8" w:space="0" w:color="auto"/>
              <w:right w:val="single" w:sz="8" w:space="0" w:color="auto"/>
            </w:tcBorders>
            <w:shd w:val="clear" w:color="auto" w:fill="auto"/>
            <w:noWrap/>
            <w:vAlign w:val="center"/>
            <w:hideMark/>
          </w:tcPr>
          <w:p w14:paraId="483B2F8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219ADC9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4D0CFCB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0649033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3A0CB73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CWC-CHALTHAN</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14DE4E5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2F71304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2427</w:t>
            </w:r>
          </w:p>
        </w:tc>
      </w:tr>
      <w:tr w:rsidR="00267FB9" w:rsidRPr="00267FB9" w14:paraId="09B6A3C2"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736F553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4</w:t>
            </w:r>
          </w:p>
        </w:tc>
        <w:tc>
          <w:tcPr>
            <w:tcW w:w="804" w:type="pct"/>
            <w:tcBorders>
              <w:top w:val="nil"/>
              <w:left w:val="nil"/>
              <w:bottom w:val="single" w:sz="8" w:space="0" w:color="auto"/>
              <w:right w:val="single" w:sz="8" w:space="0" w:color="auto"/>
            </w:tcBorders>
            <w:shd w:val="clear" w:color="auto" w:fill="auto"/>
            <w:noWrap/>
            <w:vAlign w:val="center"/>
            <w:hideMark/>
          </w:tcPr>
          <w:p w14:paraId="112566B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GJRAJK234   13.01.2025</w:t>
            </w:r>
          </w:p>
        </w:tc>
        <w:tc>
          <w:tcPr>
            <w:tcW w:w="396" w:type="pct"/>
            <w:tcBorders>
              <w:top w:val="nil"/>
              <w:left w:val="nil"/>
              <w:bottom w:val="single" w:sz="8" w:space="0" w:color="auto"/>
              <w:right w:val="single" w:sz="8" w:space="0" w:color="auto"/>
            </w:tcBorders>
            <w:shd w:val="clear" w:color="auto" w:fill="auto"/>
            <w:noWrap/>
            <w:vAlign w:val="center"/>
            <w:hideMark/>
          </w:tcPr>
          <w:p w14:paraId="62E3446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43C3811A"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3E3C94F1"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52ABAD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434F9DE8"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CWC-DEV CAMPUS SURAT</w:t>
            </w:r>
          </w:p>
        </w:tc>
        <w:tc>
          <w:tcPr>
            <w:tcW w:w="650" w:type="pct"/>
            <w:tcBorders>
              <w:top w:val="nil"/>
              <w:left w:val="nil"/>
              <w:bottom w:val="single" w:sz="8" w:space="0" w:color="auto"/>
              <w:right w:val="single" w:sz="8" w:space="0" w:color="auto"/>
            </w:tcBorders>
            <w:shd w:val="clear" w:color="auto" w:fill="auto"/>
            <w:noWrap/>
            <w:vAlign w:val="center"/>
            <w:hideMark/>
          </w:tcPr>
          <w:p w14:paraId="60699D2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4EBED32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3955</w:t>
            </w:r>
          </w:p>
        </w:tc>
      </w:tr>
      <w:tr w:rsidR="00267FB9" w:rsidRPr="00267FB9" w14:paraId="33D5D70D"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3EB50C3D"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5</w:t>
            </w:r>
          </w:p>
        </w:tc>
        <w:tc>
          <w:tcPr>
            <w:tcW w:w="804" w:type="pct"/>
            <w:tcBorders>
              <w:top w:val="nil"/>
              <w:left w:val="nil"/>
              <w:bottom w:val="single" w:sz="8" w:space="0" w:color="auto"/>
              <w:right w:val="single" w:sz="8" w:space="0" w:color="auto"/>
            </w:tcBorders>
            <w:shd w:val="clear" w:color="auto" w:fill="auto"/>
            <w:noWrap/>
            <w:vAlign w:val="center"/>
            <w:hideMark/>
          </w:tcPr>
          <w:p w14:paraId="42A353E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GJRAJK232   13.01.2025</w:t>
            </w:r>
          </w:p>
        </w:tc>
        <w:tc>
          <w:tcPr>
            <w:tcW w:w="396" w:type="pct"/>
            <w:tcBorders>
              <w:top w:val="nil"/>
              <w:left w:val="nil"/>
              <w:bottom w:val="single" w:sz="8" w:space="0" w:color="auto"/>
              <w:right w:val="single" w:sz="8" w:space="0" w:color="auto"/>
            </w:tcBorders>
            <w:shd w:val="clear" w:color="auto" w:fill="auto"/>
            <w:noWrap/>
            <w:vAlign w:val="center"/>
            <w:hideMark/>
          </w:tcPr>
          <w:p w14:paraId="0ED7AE2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0340B5B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64889D2D"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6802A3C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nil"/>
              <w:left w:val="nil"/>
              <w:bottom w:val="single" w:sz="8" w:space="0" w:color="auto"/>
              <w:right w:val="single" w:sz="8" w:space="0" w:color="auto"/>
            </w:tcBorders>
            <w:shd w:val="clear" w:color="auto" w:fill="auto"/>
            <w:noWrap/>
            <w:vAlign w:val="center"/>
            <w:hideMark/>
          </w:tcPr>
          <w:p w14:paraId="48533296"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 SURAT (KOSMADA)</w:t>
            </w:r>
          </w:p>
        </w:tc>
        <w:tc>
          <w:tcPr>
            <w:tcW w:w="650" w:type="pct"/>
            <w:tcBorders>
              <w:top w:val="nil"/>
              <w:left w:val="nil"/>
              <w:bottom w:val="single" w:sz="8" w:space="0" w:color="auto"/>
              <w:right w:val="single" w:sz="8" w:space="0" w:color="auto"/>
            </w:tcBorders>
            <w:shd w:val="clear" w:color="auto" w:fill="auto"/>
            <w:noWrap/>
            <w:vAlign w:val="center"/>
            <w:hideMark/>
          </w:tcPr>
          <w:p w14:paraId="3AC87E08"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3897D51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903</w:t>
            </w:r>
          </w:p>
        </w:tc>
      </w:tr>
      <w:tr w:rsidR="00267FB9" w:rsidRPr="00267FB9" w14:paraId="5689FEBC"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2DA7DA7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6</w:t>
            </w:r>
          </w:p>
        </w:tc>
        <w:tc>
          <w:tcPr>
            <w:tcW w:w="804" w:type="pct"/>
            <w:tcBorders>
              <w:top w:val="nil"/>
              <w:left w:val="nil"/>
              <w:bottom w:val="single" w:sz="8" w:space="0" w:color="auto"/>
              <w:right w:val="single" w:sz="8" w:space="0" w:color="auto"/>
            </w:tcBorders>
            <w:shd w:val="clear" w:color="auto" w:fill="auto"/>
            <w:noWrap/>
            <w:vAlign w:val="center"/>
            <w:hideMark/>
          </w:tcPr>
          <w:p w14:paraId="1B74479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GJRAJK236   13.01.2025</w:t>
            </w:r>
          </w:p>
        </w:tc>
        <w:tc>
          <w:tcPr>
            <w:tcW w:w="396" w:type="pct"/>
            <w:tcBorders>
              <w:top w:val="nil"/>
              <w:left w:val="nil"/>
              <w:bottom w:val="single" w:sz="8" w:space="0" w:color="auto"/>
              <w:right w:val="single" w:sz="8" w:space="0" w:color="auto"/>
            </w:tcBorders>
            <w:shd w:val="clear" w:color="auto" w:fill="auto"/>
            <w:noWrap/>
            <w:vAlign w:val="center"/>
            <w:hideMark/>
          </w:tcPr>
          <w:p w14:paraId="56EC4A1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41E26DEE"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26A011B0"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65D358B0"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77FE4A46"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CWC-SURAT (NAVSARI 1)</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717466A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1993CF7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2907</w:t>
            </w:r>
          </w:p>
        </w:tc>
      </w:tr>
      <w:tr w:rsidR="00267FB9" w:rsidRPr="00267FB9" w14:paraId="32543D96"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06FE669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7</w:t>
            </w:r>
          </w:p>
        </w:tc>
        <w:tc>
          <w:tcPr>
            <w:tcW w:w="804" w:type="pct"/>
            <w:tcBorders>
              <w:top w:val="nil"/>
              <w:left w:val="nil"/>
              <w:bottom w:val="single" w:sz="8" w:space="0" w:color="auto"/>
              <w:right w:val="single" w:sz="8" w:space="0" w:color="auto"/>
            </w:tcBorders>
            <w:shd w:val="clear" w:color="auto" w:fill="auto"/>
            <w:noWrap/>
            <w:vAlign w:val="center"/>
            <w:hideMark/>
          </w:tcPr>
          <w:p w14:paraId="68B25EB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GJRAJK237   13.01.2025</w:t>
            </w:r>
          </w:p>
        </w:tc>
        <w:tc>
          <w:tcPr>
            <w:tcW w:w="396" w:type="pct"/>
            <w:tcBorders>
              <w:top w:val="nil"/>
              <w:left w:val="nil"/>
              <w:bottom w:val="single" w:sz="8" w:space="0" w:color="auto"/>
              <w:right w:val="single" w:sz="8" w:space="0" w:color="auto"/>
            </w:tcBorders>
            <w:shd w:val="clear" w:color="auto" w:fill="auto"/>
            <w:noWrap/>
            <w:vAlign w:val="center"/>
            <w:hideMark/>
          </w:tcPr>
          <w:p w14:paraId="1DE92EC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15B3A7DD"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283B858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0E7E676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2250DE30"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CWC-SURAT (SACHIN HOSIWALA 1)</w:t>
            </w:r>
          </w:p>
        </w:tc>
        <w:tc>
          <w:tcPr>
            <w:tcW w:w="650" w:type="pct"/>
            <w:tcBorders>
              <w:top w:val="nil"/>
              <w:left w:val="nil"/>
              <w:bottom w:val="single" w:sz="8" w:space="0" w:color="auto"/>
              <w:right w:val="single" w:sz="8" w:space="0" w:color="auto"/>
            </w:tcBorders>
            <w:shd w:val="clear" w:color="auto" w:fill="auto"/>
            <w:noWrap/>
            <w:vAlign w:val="center"/>
            <w:hideMark/>
          </w:tcPr>
          <w:p w14:paraId="1368AB2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317A0D1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3364</w:t>
            </w:r>
          </w:p>
        </w:tc>
      </w:tr>
      <w:tr w:rsidR="00267FB9" w:rsidRPr="00267FB9" w14:paraId="1ACAA9FC"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64CB795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8</w:t>
            </w:r>
          </w:p>
        </w:tc>
        <w:tc>
          <w:tcPr>
            <w:tcW w:w="804" w:type="pct"/>
            <w:tcBorders>
              <w:top w:val="nil"/>
              <w:left w:val="nil"/>
              <w:bottom w:val="single" w:sz="8" w:space="0" w:color="auto"/>
              <w:right w:val="single" w:sz="8" w:space="0" w:color="auto"/>
            </w:tcBorders>
            <w:shd w:val="clear" w:color="auto" w:fill="auto"/>
            <w:noWrap/>
            <w:vAlign w:val="center"/>
            <w:hideMark/>
          </w:tcPr>
          <w:p w14:paraId="6CFB9E6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GJRAJK238   13.01.2025</w:t>
            </w:r>
          </w:p>
        </w:tc>
        <w:tc>
          <w:tcPr>
            <w:tcW w:w="396" w:type="pct"/>
            <w:tcBorders>
              <w:top w:val="nil"/>
              <w:left w:val="nil"/>
              <w:bottom w:val="single" w:sz="8" w:space="0" w:color="auto"/>
              <w:right w:val="single" w:sz="8" w:space="0" w:color="auto"/>
            </w:tcBorders>
            <w:shd w:val="clear" w:color="auto" w:fill="auto"/>
            <w:noWrap/>
            <w:vAlign w:val="center"/>
            <w:hideMark/>
          </w:tcPr>
          <w:p w14:paraId="0BF8C96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62537B8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37B63D8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65638EA7"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nil"/>
              <w:left w:val="nil"/>
              <w:bottom w:val="single" w:sz="8" w:space="0" w:color="auto"/>
              <w:right w:val="single" w:sz="8" w:space="0" w:color="auto"/>
            </w:tcBorders>
            <w:shd w:val="clear" w:color="auto" w:fill="auto"/>
            <w:noWrap/>
            <w:vAlign w:val="center"/>
            <w:hideMark/>
          </w:tcPr>
          <w:p w14:paraId="37648D5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CWC-SURAT (SACHIN HOSIWALA 3)</w:t>
            </w:r>
          </w:p>
        </w:tc>
        <w:tc>
          <w:tcPr>
            <w:tcW w:w="650" w:type="pct"/>
            <w:tcBorders>
              <w:top w:val="nil"/>
              <w:left w:val="nil"/>
              <w:bottom w:val="single" w:sz="8" w:space="0" w:color="auto"/>
              <w:right w:val="single" w:sz="8" w:space="0" w:color="auto"/>
            </w:tcBorders>
            <w:shd w:val="clear" w:color="auto" w:fill="auto"/>
            <w:noWrap/>
            <w:vAlign w:val="center"/>
            <w:hideMark/>
          </w:tcPr>
          <w:p w14:paraId="278FE37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5615BB98"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976</w:t>
            </w:r>
          </w:p>
        </w:tc>
      </w:tr>
      <w:tr w:rsidR="00267FB9" w:rsidRPr="00267FB9" w14:paraId="1F08ED44"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6BE7F45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9</w:t>
            </w:r>
          </w:p>
        </w:tc>
        <w:tc>
          <w:tcPr>
            <w:tcW w:w="804" w:type="pct"/>
            <w:tcBorders>
              <w:top w:val="nil"/>
              <w:left w:val="nil"/>
              <w:bottom w:val="single" w:sz="8" w:space="0" w:color="auto"/>
              <w:right w:val="single" w:sz="8" w:space="0" w:color="auto"/>
            </w:tcBorders>
            <w:shd w:val="clear" w:color="auto" w:fill="auto"/>
            <w:noWrap/>
            <w:vAlign w:val="center"/>
            <w:hideMark/>
          </w:tcPr>
          <w:p w14:paraId="3C96D9D2"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GJRAJK239   13.01.2025</w:t>
            </w:r>
          </w:p>
        </w:tc>
        <w:tc>
          <w:tcPr>
            <w:tcW w:w="396" w:type="pct"/>
            <w:tcBorders>
              <w:top w:val="nil"/>
              <w:left w:val="nil"/>
              <w:bottom w:val="single" w:sz="8" w:space="0" w:color="auto"/>
              <w:right w:val="single" w:sz="8" w:space="0" w:color="auto"/>
            </w:tcBorders>
            <w:shd w:val="clear" w:color="auto" w:fill="auto"/>
            <w:noWrap/>
            <w:vAlign w:val="center"/>
            <w:hideMark/>
          </w:tcPr>
          <w:p w14:paraId="022F2A21"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666FE97C"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6E5D2E6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07CA665D"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7AC5A6C5"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CWC-SURAT (SACHIN HOSIWALA 4)</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0B9BBB1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706648E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599</w:t>
            </w:r>
          </w:p>
        </w:tc>
      </w:tr>
      <w:tr w:rsidR="00267FB9" w:rsidRPr="00267FB9" w14:paraId="361516B2" w14:textId="77777777" w:rsidTr="00267FB9">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348307AB"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10</w:t>
            </w:r>
          </w:p>
        </w:tc>
        <w:tc>
          <w:tcPr>
            <w:tcW w:w="804" w:type="pct"/>
            <w:tcBorders>
              <w:top w:val="nil"/>
              <w:left w:val="nil"/>
              <w:bottom w:val="single" w:sz="8" w:space="0" w:color="auto"/>
              <w:right w:val="single" w:sz="8" w:space="0" w:color="auto"/>
            </w:tcBorders>
            <w:shd w:val="clear" w:color="auto" w:fill="auto"/>
            <w:noWrap/>
            <w:vAlign w:val="center"/>
            <w:hideMark/>
          </w:tcPr>
          <w:p w14:paraId="21CA0D48"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GJRAJK235   13.01.2025</w:t>
            </w:r>
          </w:p>
        </w:tc>
        <w:tc>
          <w:tcPr>
            <w:tcW w:w="396" w:type="pct"/>
            <w:tcBorders>
              <w:top w:val="nil"/>
              <w:left w:val="nil"/>
              <w:bottom w:val="single" w:sz="8" w:space="0" w:color="auto"/>
              <w:right w:val="single" w:sz="8" w:space="0" w:color="auto"/>
            </w:tcBorders>
            <w:shd w:val="clear" w:color="auto" w:fill="auto"/>
            <w:noWrap/>
            <w:vAlign w:val="center"/>
            <w:hideMark/>
          </w:tcPr>
          <w:p w14:paraId="5F6C34A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13.01.2025</w:t>
            </w:r>
          </w:p>
        </w:tc>
        <w:tc>
          <w:tcPr>
            <w:tcW w:w="266" w:type="pct"/>
            <w:tcBorders>
              <w:top w:val="nil"/>
              <w:left w:val="nil"/>
              <w:bottom w:val="single" w:sz="8" w:space="0" w:color="auto"/>
              <w:right w:val="single" w:sz="8" w:space="0" w:color="auto"/>
            </w:tcBorders>
            <w:shd w:val="clear" w:color="auto" w:fill="auto"/>
            <w:noWrap/>
            <w:vAlign w:val="center"/>
            <w:hideMark/>
          </w:tcPr>
          <w:p w14:paraId="552DF9E3"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5FD84AE9"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07BEB77F"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3A92375D"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CWC-SURAT ICCHAPOR</w:t>
            </w:r>
          </w:p>
        </w:tc>
        <w:tc>
          <w:tcPr>
            <w:tcW w:w="650" w:type="pct"/>
            <w:tcBorders>
              <w:top w:val="nil"/>
              <w:left w:val="nil"/>
              <w:bottom w:val="single" w:sz="8" w:space="0" w:color="auto"/>
              <w:right w:val="single" w:sz="8" w:space="0" w:color="auto"/>
            </w:tcBorders>
            <w:shd w:val="clear" w:color="auto" w:fill="auto"/>
            <w:noWrap/>
            <w:vAlign w:val="center"/>
            <w:hideMark/>
          </w:tcPr>
          <w:p w14:paraId="1662B56B" w14:textId="77777777" w:rsidR="00267FB9" w:rsidRPr="00267FB9" w:rsidRDefault="00267FB9" w:rsidP="00267FB9">
            <w:pPr>
              <w:jc w:val="center"/>
              <w:rPr>
                <w:rFonts w:ascii="Cambria" w:eastAsia="Times New Roman" w:hAnsi="Cambria" w:cs="Calibri"/>
                <w:color w:val="000000"/>
                <w:sz w:val="18"/>
                <w:szCs w:val="18"/>
                <w:lang w:val="en-IN" w:eastAsia="en-IN" w:bidi="hi-IN"/>
              </w:rPr>
            </w:pPr>
            <w:r w:rsidRPr="00267FB9">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63D67A0C" w14:textId="4F45E12D" w:rsidR="00267FB9" w:rsidRPr="00267FB9" w:rsidRDefault="000E59AB" w:rsidP="00267FB9">
            <w:pPr>
              <w:jc w:val="center"/>
              <w:rPr>
                <w:rFonts w:ascii="Cambria" w:eastAsia="Times New Roman" w:hAnsi="Cambria" w:cs="Calibri"/>
                <w:color w:val="000000"/>
                <w:sz w:val="18"/>
                <w:szCs w:val="18"/>
                <w:lang w:val="en-IN" w:eastAsia="en-IN" w:bidi="hi-IN"/>
              </w:rPr>
            </w:pPr>
            <w:r>
              <w:rPr>
                <w:rFonts w:ascii="Cambria" w:eastAsia="Times New Roman" w:hAnsi="Cambria" w:cs="Calibri"/>
                <w:color w:val="000000"/>
                <w:sz w:val="18"/>
                <w:szCs w:val="18"/>
                <w:lang w:val="en-IN" w:eastAsia="en-IN" w:bidi="hi-IN"/>
              </w:rPr>
              <w:t>6766</w:t>
            </w:r>
            <w:bookmarkStart w:id="1" w:name="_GoBack"/>
            <w:bookmarkEnd w:id="1"/>
          </w:p>
        </w:tc>
      </w:tr>
    </w:tbl>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lastRenderedPageBreak/>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4CDDCEF6"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21 &amp; PSF IMP MASOOR 22-23</w:t>
      </w:r>
      <w:r w:rsidR="0079213E">
        <w:rPr>
          <w:rFonts w:ascii="Helvetica" w:hAnsi="Helvetica" w:cs="Helvetica"/>
          <w:b/>
          <w:bCs/>
          <w:color w:val="FF0000"/>
          <w:spacing w:val="-1"/>
        </w:rPr>
        <w:t>)</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8FAA02A"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lastRenderedPageBreak/>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w:t>
      </w:r>
      <w:proofErr w:type="spellStart"/>
      <w:r w:rsidR="00734850" w:rsidRPr="00734850">
        <w:rPr>
          <w:rFonts w:ascii="Helvetica" w:eastAsia="Times New Roman" w:hAnsi="Helvetica" w:cs="Helvetica"/>
          <w:b/>
          <w:color w:val="000000"/>
          <w:spacing w:val="-1"/>
          <w:sz w:val="20"/>
          <w:szCs w:val="20"/>
        </w:rPr>
        <w:t>empanelled</w:t>
      </w:r>
      <w:proofErr w:type="spellEnd"/>
      <w:r w:rsidR="00734850" w:rsidRPr="00734850">
        <w:rPr>
          <w:rFonts w:ascii="Helvetica" w:eastAsia="Times New Roman" w:hAnsi="Helvetica" w:cs="Helvetica"/>
          <w:b/>
          <w:color w:val="000000"/>
          <w:spacing w:val="-1"/>
          <w:sz w:val="20"/>
          <w:szCs w:val="20"/>
        </w:rPr>
        <w:t xml:space="preserve">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532"/>
        <w:gridCol w:w="1755"/>
        <w:gridCol w:w="1814"/>
        <w:gridCol w:w="2559"/>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IMP MASOOR 22-23</w:t>
            </w:r>
          </w:p>
        </w:tc>
        <w:tc>
          <w:tcPr>
            <w:tcW w:w="0" w:type="auto"/>
            <w:tcBorders>
              <w:top w:val="single" w:sz="4" w:space="0" w:color="auto"/>
              <w:left w:val="nil"/>
              <w:bottom w:val="single" w:sz="8"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8"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lastRenderedPageBreak/>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proofErr w:type="gramStart"/>
      <w:r w:rsidR="008F711B" w:rsidRPr="00E452D4">
        <w:rPr>
          <w:rFonts w:ascii="Tahoma" w:hAnsi="Tahoma" w:cs="Tahoma"/>
          <w:spacing w:val="-1"/>
        </w:rPr>
        <w:t>initial  deposit</w:t>
      </w:r>
      <w:proofErr w:type="gramEnd"/>
      <w:r w:rsidR="008F711B" w:rsidRPr="00E452D4">
        <w:rPr>
          <w:rFonts w:ascii="Tahoma" w:hAnsi="Tahoma" w:cs="Tahoma"/>
          <w:spacing w:val="-1"/>
        </w:rPr>
        <w:t xml:space="preserve">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 xml:space="preserve">TRANSACTION </w:t>
      </w:r>
      <w:proofErr w:type="gramStart"/>
      <w:r w:rsidRPr="00E452D4">
        <w:rPr>
          <w:rFonts w:ascii="Tahoma" w:hAnsi="Tahoma" w:cs="Tahoma"/>
          <w:b/>
          <w:spacing w:val="-1"/>
        </w:rPr>
        <w:t>CHARGES :</w:t>
      </w:r>
      <w:proofErr w:type="gramEnd"/>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w:t>
      </w:r>
      <w:proofErr w:type="gramStart"/>
      <w:r w:rsidR="00517F2E">
        <w:rPr>
          <w:rFonts w:ascii="Arial" w:hAnsi="Arial" w:cs="Arial"/>
          <w:b/>
          <w:spacing w:val="-1"/>
        </w:rPr>
        <w:t xml:space="preserve">the </w:t>
      </w:r>
      <w:r w:rsidR="00517F2E" w:rsidRPr="006331FF">
        <w:rPr>
          <w:rFonts w:ascii="Arial" w:hAnsi="Arial" w:cs="Arial"/>
          <w:b/>
          <w:spacing w:val="-1"/>
        </w:rPr>
        <w:t>every</w:t>
      </w:r>
      <w:proofErr w:type="gramEnd"/>
      <w:r w:rsidR="00517F2E" w:rsidRPr="006331FF">
        <w:rPr>
          <w:rFonts w:ascii="Arial" w:hAnsi="Arial" w:cs="Arial"/>
          <w:b/>
          <w:spacing w:val="-1"/>
        </w:rPr>
        <w:t xml:space="preserve">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w:t>
      </w:r>
      <w:r w:rsidRPr="00E452D4">
        <w:rPr>
          <w:spacing w:val="-1"/>
          <w:sz w:val="20"/>
          <w:szCs w:val="20"/>
          <w:lang w:val="en-US" w:eastAsia="en-US"/>
        </w:rPr>
        <w:lastRenderedPageBreak/>
        <w:t xml:space="preserve">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lastRenderedPageBreak/>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w:t>
      </w:r>
      <w:proofErr w:type="gramStart"/>
      <w:r w:rsidRPr="00965FD6">
        <w:rPr>
          <w:rFonts w:ascii="Arial" w:hAnsi="Arial" w:cs="Arial"/>
          <w:b/>
          <w:bCs/>
          <w:sz w:val="20"/>
          <w:szCs w:val="20"/>
          <w:lang w:val="en-IN"/>
        </w:rPr>
        <w:t>26420589,E-mail</w:t>
      </w:r>
      <w:proofErr w:type="gramEnd"/>
      <w:r w:rsidRPr="00965FD6">
        <w:rPr>
          <w:rFonts w:ascii="Arial" w:hAnsi="Arial" w:cs="Arial"/>
          <w:b/>
          <w:bCs/>
          <w:sz w:val="20"/>
          <w:szCs w:val="20"/>
          <w:lang w:val="en-IN"/>
        </w:rPr>
        <w:t xml:space="preserve">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77777777" w:rsidR="005E5A85" w:rsidRDefault="005E5A85"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lastRenderedPageBreak/>
        <w:t>Smt. VEENA KUMARI</w:t>
      </w:r>
      <w:r>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460DB1"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58833AA"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532DDF8"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B7A4B6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DACC11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7821B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6B23037"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6CF0737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F897823"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7D2B8A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2572E7E" w14:textId="211F3A9A" w:rsidR="00726FB1" w:rsidRPr="00E635C4" w:rsidRDefault="00726FB1" w:rsidP="00E635C4">
      <w:pPr>
        <w:contextualSpacing/>
        <w:jc w:val="both"/>
        <w:rPr>
          <w:rFonts w:ascii="Tahoma" w:hAnsi="Tahoma" w:cs="Tahoma"/>
          <w:color w:val="000000"/>
        </w:rPr>
      </w:pPr>
    </w:p>
    <w:p w14:paraId="059F63AE"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77777777" w:rsidR="0011796A" w:rsidRPr="0052230D"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w:t>
      </w:r>
      <w:proofErr w:type="gramStart"/>
      <w:r>
        <w:rPr>
          <w:rFonts w:ascii="Arial" w:hAnsi="Arial" w:cs="Arial"/>
          <w:color w:val="000000"/>
          <w:sz w:val="20"/>
          <w:szCs w:val="20"/>
        </w:rPr>
        <w:t>Mehta</w:t>
      </w:r>
      <w:r>
        <w:rPr>
          <w:rFonts w:ascii="Arial" w:hAnsi="Arial" w:cs="Arial"/>
          <w:b/>
          <w:color w:val="000000"/>
          <w:sz w:val="20"/>
          <w:szCs w:val="20"/>
        </w:rPr>
        <w:t xml:space="preserve">  (</w:t>
      </w:r>
      <w:proofErr w:type="gramEnd"/>
      <w:r>
        <w:rPr>
          <w:rFonts w:ascii="Arial" w:hAnsi="Arial" w:cs="Arial"/>
          <w:b/>
          <w:color w:val="000000"/>
          <w:sz w:val="20"/>
          <w:szCs w:val="20"/>
        </w:rPr>
        <w:t xml:space="preserve"> Mo-9428222455</w:t>
      </w:r>
      <w:r>
        <w:rPr>
          <w:rFonts w:ascii="Arial" w:hAnsi="Arial" w:cs="Arial"/>
          <w:color w:val="000000"/>
          <w:sz w:val="20"/>
          <w:szCs w:val="20"/>
        </w:rPr>
        <w:t>)</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proofErr w:type="gramStart"/>
      <w:r w:rsidRPr="006D5A16">
        <w:rPr>
          <w:rFonts w:ascii="Arial" w:hAnsi="Arial" w:cs="Arial"/>
          <w:b/>
          <w:color w:val="000000"/>
          <w:sz w:val="20"/>
          <w:szCs w:val="20"/>
        </w:rPr>
        <w:t>( Mo</w:t>
      </w:r>
      <w:proofErr w:type="gramEnd"/>
      <w:r w:rsidRPr="006D5A16">
        <w:rPr>
          <w:rFonts w:ascii="Arial" w:hAnsi="Arial" w:cs="Arial"/>
          <w:b/>
          <w:color w:val="000000"/>
          <w:sz w:val="20"/>
          <w:szCs w:val="20"/>
        </w:rPr>
        <w:t>-93211 96422)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proofErr w:type="gramStart"/>
      <w:r>
        <w:rPr>
          <w:rFonts w:ascii="Arial" w:hAnsi="Arial" w:cs="Arial"/>
          <w:color w:val="000000"/>
          <w:sz w:val="20"/>
          <w:szCs w:val="20"/>
        </w:rPr>
        <w:t xml:space="preserve">   </w:t>
      </w:r>
      <w:r w:rsidRPr="00E732CD">
        <w:rPr>
          <w:rFonts w:ascii="Arial" w:hAnsi="Arial" w:cs="Arial"/>
          <w:b/>
          <w:color w:val="000000"/>
          <w:sz w:val="20"/>
          <w:szCs w:val="20"/>
        </w:rPr>
        <w:t>(</w:t>
      </w:r>
      <w:proofErr w:type="gramEnd"/>
      <w:r w:rsidRPr="00E732CD">
        <w:rPr>
          <w:rFonts w:ascii="Arial" w:hAnsi="Arial" w:cs="Arial"/>
          <w:b/>
          <w:color w:val="000000"/>
          <w:sz w:val="20"/>
          <w:szCs w:val="20"/>
        </w:rPr>
        <w:t xml:space="preserve">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proofErr w:type="gramStart"/>
      <w:r w:rsidR="00076C47">
        <w:rPr>
          <w:rFonts w:ascii="Arial" w:hAnsi="Arial" w:cs="Arial"/>
          <w:bCs/>
          <w:color w:val="000000"/>
        </w:rPr>
        <w:t xml:space="preserve">  </w:t>
      </w:r>
      <w:r>
        <w:rPr>
          <w:rFonts w:ascii="Arial" w:hAnsi="Arial" w:cs="Arial"/>
          <w:b/>
          <w:color w:val="000000"/>
        </w:rPr>
        <w:t xml:space="preserve"> (</w:t>
      </w:r>
      <w:proofErr w:type="gramEnd"/>
      <w:r>
        <w:rPr>
          <w:rFonts w:ascii="Arial" w:hAnsi="Arial" w:cs="Arial"/>
          <w:b/>
          <w:color w:val="000000"/>
        </w:rPr>
        <w:t>Mo-8200851947)</w:t>
      </w:r>
    </w:p>
    <w:p w14:paraId="46AC9DB8" w14:textId="77777777" w:rsidR="0011796A" w:rsidRPr="00710E8D" w:rsidRDefault="0011796A" w:rsidP="0011796A">
      <w:pPr>
        <w:contextualSpacing/>
        <w:jc w:val="both"/>
        <w:rPr>
          <w:rFonts w:ascii="Arial" w:hAnsi="Arial" w:cs="Arial"/>
          <w:color w:val="000000"/>
        </w:rPr>
      </w:pPr>
    </w:p>
    <w:p w14:paraId="672B86EA" w14:textId="77777777" w:rsidR="0011796A" w:rsidRPr="0052230D" w:rsidRDefault="0011796A" w:rsidP="00884C30">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77777777"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Mr.Vishal</w:t>
      </w:r>
      <w:proofErr w:type="spellEnd"/>
      <w:proofErr w:type="gramEnd"/>
      <w:r>
        <w:rPr>
          <w:rFonts w:ascii="Arial" w:hAnsi="Arial" w:cs="Arial"/>
          <w:color w:val="000000"/>
        </w:rPr>
        <w:t xml:space="preserve"> Patel </w:t>
      </w:r>
      <w:r w:rsidRPr="00040ED6">
        <w:rPr>
          <w:rFonts w:ascii="Arial" w:hAnsi="Arial" w:cs="Arial"/>
          <w:b/>
          <w:bCs/>
          <w:color w:val="000000"/>
        </w:rPr>
        <w:t>(Mo- 9510519054)</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317869D4"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7380B58A"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2BC172EF"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376301C8"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14407FE7"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4322B652" w14:textId="77777777" w:rsidR="00354D76" w:rsidRDefault="00354D76" w:rsidP="009540B2">
      <w:pPr>
        <w:pStyle w:val="ListParagraph"/>
        <w:spacing w:before="0" w:beforeAutospacing="0" w:after="0" w:afterAutospacing="0"/>
        <w:ind w:left="709"/>
        <w:contextualSpacing/>
        <w:jc w:val="both"/>
        <w:rPr>
          <w:rFonts w:ascii="Tahoma" w:hAnsi="Tahoma" w:cs="Tahoma"/>
          <w:color w:val="000000"/>
          <w:sz w:val="20"/>
          <w:szCs w:val="20"/>
        </w:rPr>
      </w:pPr>
    </w:p>
    <w:p w14:paraId="09777260"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47B5621"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FB3D6B6" w14:textId="77777777" w:rsidR="00707579" w:rsidRDefault="00707579" w:rsidP="009540B2">
      <w:pPr>
        <w:pStyle w:val="ListParagraph"/>
        <w:spacing w:before="0" w:beforeAutospacing="0" w:after="0" w:afterAutospacing="0"/>
        <w:ind w:left="709"/>
        <w:contextualSpacing/>
        <w:jc w:val="both"/>
        <w:rPr>
          <w:rFonts w:ascii="Tahoma" w:hAnsi="Tahoma" w:cs="Tahoma"/>
          <w:color w:val="000000"/>
          <w:sz w:val="20"/>
          <w:szCs w:val="20"/>
        </w:rPr>
      </w:pPr>
    </w:p>
    <w:p w14:paraId="7BC2DCFE" w14:textId="1B04A703" w:rsidR="00F6774F" w:rsidRPr="007A39EE" w:rsidRDefault="00F6774F" w:rsidP="007A39EE">
      <w:pPr>
        <w:contextualSpacing/>
        <w:jc w:val="both"/>
        <w:rPr>
          <w:rFonts w:ascii="Tahoma" w:hAnsi="Tahoma" w:cs="Tahoma"/>
          <w:spacing w:val="-1"/>
        </w:rPr>
      </w:pPr>
    </w:p>
    <w:sectPr w:rsidR="00F6774F" w:rsidRPr="007A39EE"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409F" w14:textId="77777777" w:rsidR="00FC20C2" w:rsidRDefault="00FC20C2" w:rsidP="000D3A90">
      <w:r>
        <w:separator/>
      </w:r>
    </w:p>
  </w:endnote>
  <w:endnote w:type="continuationSeparator" w:id="0">
    <w:p w14:paraId="3E6B2C4F" w14:textId="77777777" w:rsidR="00FC20C2" w:rsidRDefault="00FC20C2"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2C7E07BE" w:rsidR="00F46250" w:rsidRDefault="00F46250">
    <w:pPr>
      <w:pStyle w:val="Footer"/>
      <w:jc w:val="center"/>
    </w:pPr>
    <w:r>
      <w:fldChar w:fldCharType="begin"/>
    </w:r>
    <w:r>
      <w:instrText xml:space="preserve"> PAGE   \* MERGEFORMAT </w:instrText>
    </w:r>
    <w:r>
      <w:fldChar w:fldCharType="separate"/>
    </w:r>
    <w:r w:rsidR="000E59AB">
      <w:rPr>
        <w:noProof/>
      </w:rPr>
      <w:t>2</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B231" w14:textId="77777777" w:rsidR="00FC20C2" w:rsidRDefault="00FC20C2" w:rsidP="000D3A90">
      <w:r>
        <w:separator/>
      </w:r>
    </w:p>
  </w:footnote>
  <w:footnote w:type="continuationSeparator" w:id="0">
    <w:p w14:paraId="43E4A487" w14:textId="77777777" w:rsidR="00FC20C2" w:rsidRDefault="00FC20C2"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42B6"/>
    <w:rsid w:val="003947B2"/>
    <w:rsid w:val="00394D72"/>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62D9"/>
    <w:rsid w:val="003A67C0"/>
    <w:rsid w:val="003A6BCA"/>
    <w:rsid w:val="003A7B72"/>
    <w:rsid w:val="003A7B73"/>
    <w:rsid w:val="003B0A86"/>
    <w:rsid w:val="003B0C32"/>
    <w:rsid w:val="003B1139"/>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A36"/>
    <w:rsid w:val="00491B69"/>
    <w:rsid w:val="00491B9F"/>
    <w:rsid w:val="00491BB9"/>
    <w:rsid w:val="00492DF2"/>
    <w:rsid w:val="004931A0"/>
    <w:rsid w:val="0049413B"/>
    <w:rsid w:val="004946FD"/>
    <w:rsid w:val="00495236"/>
    <w:rsid w:val="004964D7"/>
    <w:rsid w:val="00496BA6"/>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47FD"/>
    <w:rsid w:val="00564865"/>
    <w:rsid w:val="00564A7F"/>
    <w:rsid w:val="00564D01"/>
    <w:rsid w:val="005658B2"/>
    <w:rsid w:val="00565A51"/>
    <w:rsid w:val="005665E5"/>
    <w:rsid w:val="00566E1A"/>
    <w:rsid w:val="00567034"/>
    <w:rsid w:val="00567442"/>
    <w:rsid w:val="005679EC"/>
    <w:rsid w:val="00570570"/>
    <w:rsid w:val="00570980"/>
    <w:rsid w:val="00570F70"/>
    <w:rsid w:val="00571063"/>
    <w:rsid w:val="005713BE"/>
    <w:rsid w:val="00572101"/>
    <w:rsid w:val="005723E0"/>
    <w:rsid w:val="00572A32"/>
    <w:rsid w:val="00573286"/>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C016B"/>
    <w:rsid w:val="005C0AB9"/>
    <w:rsid w:val="005C1012"/>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73F0"/>
    <w:rsid w:val="00637BD5"/>
    <w:rsid w:val="00640734"/>
    <w:rsid w:val="00640C19"/>
    <w:rsid w:val="006425E0"/>
    <w:rsid w:val="00642940"/>
    <w:rsid w:val="00642C46"/>
    <w:rsid w:val="006436C5"/>
    <w:rsid w:val="00643B9F"/>
    <w:rsid w:val="00643E5C"/>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F0D"/>
    <w:rsid w:val="006772ED"/>
    <w:rsid w:val="00677614"/>
    <w:rsid w:val="006779DA"/>
    <w:rsid w:val="006779FA"/>
    <w:rsid w:val="006806FF"/>
    <w:rsid w:val="0068150B"/>
    <w:rsid w:val="0068209B"/>
    <w:rsid w:val="00682402"/>
    <w:rsid w:val="00683796"/>
    <w:rsid w:val="006840B1"/>
    <w:rsid w:val="00684275"/>
    <w:rsid w:val="006845C3"/>
    <w:rsid w:val="006864D9"/>
    <w:rsid w:val="006869AD"/>
    <w:rsid w:val="00686C1D"/>
    <w:rsid w:val="00686E66"/>
    <w:rsid w:val="006878D5"/>
    <w:rsid w:val="00687D00"/>
    <w:rsid w:val="00687FA5"/>
    <w:rsid w:val="00690242"/>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3556"/>
    <w:rsid w:val="006B37B1"/>
    <w:rsid w:val="006B3CBD"/>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64A"/>
    <w:rsid w:val="00773110"/>
    <w:rsid w:val="007736F7"/>
    <w:rsid w:val="00773EAE"/>
    <w:rsid w:val="00774260"/>
    <w:rsid w:val="00774DF4"/>
    <w:rsid w:val="0077519F"/>
    <w:rsid w:val="007751C7"/>
    <w:rsid w:val="007767BC"/>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44E6"/>
    <w:rsid w:val="00854F8D"/>
    <w:rsid w:val="00855431"/>
    <w:rsid w:val="008557B3"/>
    <w:rsid w:val="008557D4"/>
    <w:rsid w:val="008559CE"/>
    <w:rsid w:val="00855BBC"/>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6CF0"/>
    <w:rsid w:val="00867199"/>
    <w:rsid w:val="00870138"/>
    <w:rsid w:val="00870270"/>
    <w:rsid w:val="00870B74"/>
    <w:rsid w:val="00871702"/>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317D"/>
    <w:rsid w:val="00B34B18"/>
    <w:rsid w:val="00B34CAB"/>
    <w:rsid w:val="00B35027"/>
    <w:rsid w:val="00B352FB"/>
    <w:rsid w:val="00B35D13"/>
    <w:rsid w:val="00B370EE"/>
    <w:rsid w:val="00B375B1"/>
    <w:rsid w:val="00B40086"/>
    <w:rsid w:val="00B408D0"/>
    <w:rsid w:val="00B41F02"/>
    <w:rsid w:val="00B4200F"/>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D1D"/>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3146A"/>
    <w:rsid w:val="00D31491"/>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33D9"/>
    <w:rsid w:val="00DB34BC"/>
    <w:rsid w:val="00DB3AA2"/>
    <w:rsid w:val="00DB3B94"/>
    <w:rsid w:val="00DB3DF8"/>
    <w:rsid w:val="00DB4444"/>
    <w:rsid w:val="00DB49BC"/>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A76"/>
    <w:rsid w:val="00DF6C81"/>
    <w:rsid w:val="00DF6E14"/>
    <w:rsid w:val="00DF7179"/>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409"/>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F68"/>
    <w:rsid w:val="00F84384"/>
    <w:rsid w:val="00F849F1"/>
    <w:rsid w:val="00F855BC"/>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0FCD-CC8E-41BE-8225-D33D497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25426</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83</cp:revision>
  <cp:lastPrinted>2024-10-08T12:15:00Z</cp:lastPrinted>
  <dcterms:created xsi:type="dcterms:W3CDTF">2024-10-20T11:03:00Z</dcterms:created>
  <dcterms:modified xsi:type="dcterms:W3CDTF">2025-01-10T11:29:00Z</dcterms:modified>
</cp:coreProperties>
</file>